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6019" w:type="dxa"/>
        <w:tblCellSpacing w:w="1440" w:type="nil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191"/>
        <w:gridCol w:w="14828"/>
      </w:tblGrid>
      <w:tr w:rsidR="00EB1F58" w:rsidRPr="009A6763" w:rsidTr="00EB1F58">
        <w:trPr>
          <w:tblCellSpacing w:w="1440" w:type="nil"/>
        </w:trPr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</w:tcPr>
          <w:p w:rsidR="00EB1F58" w:rsidRPr="009A6763" w:rsidRDefault="004F68B7" w:rsidP="00EB1F58">
            <w:pPr>
              <w:pStyle w:val="BodyText"/>
              <w:pageBreakBefore/>
              <w:jc w:val="left"/>
              <w:rPr>
                <w:rFonts w:ascii="Verdana" w:hAnsi="Verdana" w:cs="Verdana"/>
                <w:b/>
                <w:sz w:val="32"/>
                <w:szCs w:val="32"/>
                <w:lang w:val="en-GB"/>
              </w:rPr>
            </w:pPr>
            <w:r w:rsidRPr="00EB1F58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EB1F58" w:rsidRPr="00EB1F58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 xml:space="preserve"> INCLUDEPICTURE  "http://www.itis.si/logo/20131152_54_40812.gif" \* MERGEFORMATINET </w:instrText>
            </w:r>
            <w:r w:rsidRPr="00EB1F58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A56065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 xml:space="preserve"> INCLUDEPICTURE  "http://www.itis.si/logo/20131152_54_40812.gif" \* MERGEFORMATINET </w:instrText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B02158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>INCLUDEPICTURE  "http://www.itis.si/logo/20131152_54_40812.gif" \* MERGEFORMATINET</w:instrText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 w:rsidR="00553A21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553A21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 xml:space="preserve"> INCLUDEPICTURE  "http://www.itis.si/logo/20131152_54_40812.gif" \* MERGEFORMATINET </w:instrText>
            </w:r>
            <w:r w:rsidR="00553A21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 w:rsidR="00A34E98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A34E98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 xml:space="preserve"> INCLUDEPICTURE  "http://www.itis.si/logo/20131152_54_40812.gif" \* MERGEFORMATINET </w:instrText>
            </w:r>
            <w:r w:rsidR="00A34E98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 w:rsidR="000A1877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0A1877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 xml:space="preserve"> INCLUDEPICTURE  "http://www.itis.si/logo/20131152_54_40812.gif" \* MERGEFORMATINET </w:instrText>
            </w:r>
            <w:r w:rsidR="000A1877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 w:rsidR="002C5E1C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2C5E1C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 xml:space="preserve"> INCLUDEPICTURE  "http://www.itis.si/logo/20131152_54_40812.gif" \* MERGEFORMATINET </w:instrText>
            </w:r>
            <w:r w:rsidR="002C5E1C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 w:rsidR="00605D80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605D80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 xml:space="preserve"> INCLUDEPICTURE  "http://www.itis.si/logo/20131152_54_40812.gif" \* MERGEFORMATINET </w:instrText>
            </w:r>
            <w:r w:rsidR="00605D80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 w:rsidR="00A23715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A23715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 xml:space="preserve"> </w:instrText>
            </w:r>
            <w:r w:rsidR="00A23715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>INCLUDEPICTURE  "http://w</w:instrText>
            </w:r>
            <w:r w:rsidR="00A23715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>ww.itis.si/logo/20131152_54_40812.gif" \* MERGEFORMATINET</w:instrText>
            </w:r>
            <w:r w:rsidR="00A23715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 xml:space="preserve"> </w:instrText>
            </w:r>
            <w:r w:rsidR="00A23715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 w:rsidR="00751644">
              <w:rPr>
                <w:rFonts w:ascii="Verdana" w:hAnsi="Verdana" w:cs="Verdana"/>
                <w:b/>
                <w:sz w:val="32"/>
                <w:szCs w:val="32"/>
                <w:lang w:val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i1025" type="#_x0000_t75" style="width:47.7pt;height:44.35pt">
                  <v:imagedata r:id="rId8" r:href="rId9" cropleft="14418f" cropright="15073f"/>
                </v:shape>
              </w:pict>
            </w:r>
            <w:r w:rsidR="00A23715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  <w:r w:rsidR="00605D80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  <w:r w:rsidR="002C5E1C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  <w:r w:rsidR="000A1877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  <w:r w:rsidR="00A34E98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  <w:r w:rsidR="00553A21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  <w:r w:rsidRPr="00EB1F58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</w:p>
        </w:tc>
        <w:tc>
          <w:tcPr>
            <w:tcW w:w="1482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EB1F58" w:rsidRPr="009A6763" w:rsidRDefault="00EB1F58" w:rsidP="00A34E98">
            <w:pPr>
              <w:pStyle w:val="BodyText"/>
              <w:pageBreakBefore/>
              <w:jc w:val="left"/>
              <w:rPr>
                <w:rFonts w:ascii="Verdana" w:hAnsi="Verdana" w:cs="Verdana"/>
                <w:b/>
                <w:sz w:val="32"/>
                <w:szCs w:val="32"/>
                <w:lang w:val="en-GB"/>
              </w:rPr>
            </w:pPr>
            <w:r w:rsidRPr="009A6763">
              <w:rPr>
                <w:rFonts w:ascii="Verdana" w:hAnsi="Verdana" w:cs="Verdana"/>
                <w:b/>
                <w:sz w:val="32"/>
                <w:szCs w:val="32"/>
                <w:lang w:val="en-GB"/>
              </w:rPr>
              <w:t>LESSON PLAN FOR TEAM TEACHING</w:t>
            </w:r>
          </w:p>
        </w:tc>
      </w:tr>
    </w:tbl>
    <w:p w:rsidR="00A141B2" w:rsidRPr="009A6763" w:rsidRDefault="00A141B2">
      <w:pPr>
        <w:pStyle w:val="BodyText"/>
        <w:rPr>
          <w:lang w:val="en-GB"/>
        </w:rPr>
      </w:pPr>
    </w:p>
    <w:tbl>
      <w:tblPr>
        <w:tblW w:w="15964" w:type="dxa"/>
        <w:tblCellSpacing w:w="1440" w:type="nil"/>
        <w:tblInd w:w="-3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3"/>
        <w:gridCol w:w="425"/>
        <w:gridCol w:w="566"/>
        <w:gridCol w:w="548"/>
        <w:gridCol w:w="41"/>
        <w:gridCol w:w="306"/>
        <w:gridCol w:w="305"/>
        <w:gridCol w:w="297"/>
        <w:gridCol w:w="537"/>
        <w:gridCol w:w="135"/>
        <w:gridCol w:w="814"/>
        <w:gridCol w:w="1526"/>
        <w:gridCol w:w="1385"/>
        <w:gridCol w:w="3055"/>
        <w:gridCol w:w="1603"/>
        <w:gridCol w:w="3488"/>
      </w:tblGrid>
      <w:tr w:rsidR="003644C9" w:rsidRPr="009A6763" w:rsidTr="004F5E04">
        <w:trPr>
          <w:tblCellSpacing w:w="1440" w:type="nil"/>
        </w:trPr>
        <w:tc>
          <w:tcPr>
            <w:tcW w:w="1360" w:type="dxa"/>
            <w:gridSpan w:val="2"/>
            <w:shd w:val="clear" w:color="auto" w:fill="auto"/>
          </w:tcPr>
          <w:p w:rsidR="000F3F8B" w:rsidRPr="00BB32A5" w:rsidRDefault="000F3F8B" w:rsidP="00AB2B52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Subject:</w:t>
            </w:r>
          </w:p>
        </w:tc>
        <w:tc>
          <w:tcPr>
            <w:tcW w:w="1155" w:type="dxa"/>
            <w:gridSpan w:val="3"/>
          </w:tcPr>
          <w:p w:rsidR="000F3F8B" w:rsidRPr="00BB32A5" w:rsidRDefault="000F3F8B" w:rsidP="00044788">
            <w:pPr>
              <w:pStyle w:val="TableContents"/>
              <w:snapToGrid w:val="0"/>
              <w:rPr>
                <w:rFonts w:cs="Comic Sans MS"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Cs/>
                <w:sz w:val="28"/>
                <w:szCs w:val="22"/>
                <w:lang w:val="en-AU"/>
              </w:rPr>
              <w:t>English</w:t>
            </w:r>
          </w:p>
        </w:tc>
        <w:tc>
          <w:tcPr>
            <w:tcW w:w="908" w:type="dxa"/>
            <w:gridSpan w:val="3"/>
          </w:tcPr>
          <w:p w:rsidR="000F3F8B" w:rsidRPr="00BB32A5" w:rsidRDefault="000F3F8B" w:rsidP="00AB2B52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Class:</w:t>
            </w:r>
          </w:p>
        </w:tc>
        <w:tc>
          <w:tcPr>
            <w:tcW w:w="672" w:type="dxa"/>
            <w:gridSpan w:val="2"/>
            <w:shd w:val="clear" w:color="auto" w:fill="auto"/>
          </w:tcPr>
          <w:p w:rsidR="000F3F8B" w:rsidRPr="00BB32A5" w:rsidRDefault="00E87C4D" w:rsidP="00E87C4D">
            <w:pPr>
              <w:pStyle w:val="TableContents"/>
              <w:snapToGrid w:val="0"/>
              <w:rPr>
                <w:rFonts w:cs="Comic Sans MS"/>
                <w:bCs/>
                <w:sz w:val="28"/>
                <w:szCs w:val="22"/>
                <w:lang w:val="en-AU"/>
              </w:rPr>
            </w:pPr>
            <w:r>
              <w:rPr>
                <w:rFonts w:cs="Comic Sans MS"/>
                <w:bCs/>
                <w:sz w:val="28"/>
                <w:szCs w:val="22"/>
                <w:lang w:val="en-AU"/>
              </w:rPr>
              <w:t>2</w:t>
            </w:r>
            <w:r w:rsidR="000F3F8B" w:rsidRPr="00BB32A5">
              <w:rPr>
                <w:rFonts w:cs="Comic Sans MS"/>
                <w:bCs/>
                <w:sz w:val="28"/>
                <w:szCs w:val="22"/>
                <w:lang w:val="en-AU"/>
              </w:rPr>
              <w:t>.</w:t>
            </w:r>
            <w:r>
              <w:rPr>
                <w:rFonts w:cs="Comic Sans MS"/>
                <w:bCs/>
                <w:sz w:val="28"/>
                <w:szCs w:val="22"/>
                <w:lang w:val="en-AU"/>
              </w:rPr>
              <w:t>d</w:t>
            </w:r>
          </w:p>
        </w:tc>
        <w:tc>
          <w:tcPr>
            <w:tcW w:w="814" w:type="dxa"/>
          </w:tcPr>
          <w:p w:rsidR="000F3F8B" w:rsidRPr="00BB32A5" w:rsidRDefault="000F3F8B" w:rsidP="00044788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Date:</w:t>
            </w:r>
          </w:p>
        </w:tc>
        <w:tc>
          <w:tcPr>
            <w:tcW w:w="1526" w:type="dxa"/>
            <w:shd w:val="clear" w:color="auto" w:fill="auto"/>
          </w:tcPr>
          <w:p w:rsidR="000F3F8B" w:rsidRPr="00BB32A5" w:rsidRDefault="00E87C4D" w:rsidP="00E87C4D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  <w:lang w:val="en-AU"/>
              </w:rPr>
              <w:t>26</w:t>
            </w:r>
            <w:r w:rsidR="000F3F8B" w:rsidRPr="00BB32A5">
              <w:rPr>
                <w:rFonts w:cs="Comic Sans MS"/>
                <w:iCs/>
                <w:sz w:val="28"/>
                <w:szCs w:val="22"/>
                <w:lang w:val="en-AU"/>
              </w:rPr>
              <w:t>.0</w:t>
            </w:r>
            <w:r>
              <w:rPr>
                <w:rFonts w:cs="Comic Sans MS"/>
                <w:iCs/>
                <w:sz w:val="28"/>
                <w:szCs w:val="22"/>
                <w:lang w:val="en-AU"/>
              </w:rPr>
              <w:t>2</w:t>
            </w:r>
            <w:r w:rsidR="000F3F8B" w:rsidRPr="00BB32A5">
              <w:rPr>
                <w:rFonts w:cs="Comic Sans MS"/>
                <w:iCs/>
                <w:sz w:val="28"/>
                <w:szCs w:val="22"/>
                <w:lang w:val="en-AU"/>
              </w:rPr>
              <w:t>.201</w:t>
            </w:r>
            <w:r>
              <w:rPr>
                <w:rFonts w:cs="Comic Sans MS"/>
                <w:iCs/>
                <w:sz w:val="28"/>
                <w:szCs w:val="22"/>
                <w:lang w:val="en-A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0F3F8B" w:rsidRPr="00BB32A5" w:rsidRDefault="000F3F8B" w:rsidP="00B47A66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Lesson #:</w:t>
            </w:r>
          </w:p>
        </w:tc>
        <w:tc>
          <w:tcPr>
            <w:tcW w:w="3055" w:type="dxa"/>
            <w:shd w:val="clear" w:color="auto" w:fill="auto"/>
          </w:tcPr>
          <w:p w:rsidR="000F3F8B" w:rsidRPr="00BB32A5" w:rsidRDefault="00797B18" w:rsidP="002C3687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  <w:lang w:val="en-AU"/>
              </w:rPr>
              <w:t>62</w:t>
            </w:r>
          </w:p>
        </w:tc>
        <w:tc>
          <w:tcPr>
            <w:tcW w:w="1603" w:type="dxa"/>
            <w:shd w:val="clear" w:color="auto" w:fill="auto"/>
          </w:tcPr>
          <w:p w:rsidR="000F3F8B" w:rsidRPr="00BB32A5" w:rsidRDefault="000F3F8B" w:rsidP="00B47A66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Classroom:</w:t>
            </w:r>
          </w:p>
        </w:tc>
        <w:tc>
          <w:tcPr>
            <w:tcW w:w="3486" w:type="dxa"/>
            <w:shd w:val="clear" w:color="auto" w:fill="auto"/>
          </w:tcPr>
          <w:p w:rsidR="000F3F8B" w:rsidRPr="00BB32A5" w:rsidRDefault="00E87C4D" w:rsidP="00B47A66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  <w:lang w:val="en-AU"/>
              </w:rPr>
              <w:t>16</w:t>
            </w:r>
          </w:p>
        </w:tc>
      </w:tr>
      <w:tr w:rsidR="003644C9" w:rsidRPr="009A6763" w:rsidTr="004F5E04">
        <w:trPr>
          <w:tblCellSpacing w:w="1440" w:type="nil"/>
        </w:trPr>
        <w:tc>
          <w:tcPr>
            <w:tcW w:w="1360" w:type="dxa"/>
            <w:gridSpan w:val="2"/>
            <w:shd w:val="clear" w:color="auto" w:fill="auto"/>
          </w:tcPr>
          <w:p w:rsidR="00AB2B52" w:rsidRPr="00BB32A5" w:rsidRDefault="00493F4E" w:rsidP="00493F4E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Teachers:</w:t>
            </w:r>
          </w:p>
        </w:tc>
        <w:tc>
          <w:tcPr>
            <w:tcW w:w="14604" w:type="dxa"/>
            <w:gridSpan w:val="14"/>
            <w:shd w:val="clear" w:color="auto" w:fill="auto"/>
          </w:tcPr>
          <w:p w:rsidR="00B47A66" w:rsidRPr="00BB32A5" w:rsidRDefault="00F1528A" w:rsidP="00BA5593">
            <w:pPr>
              <w:pStyle w:val="TableContents"/>
              <w:snapToGrid w:val="0"/>
              <w:rPr>
                <w:rFonts w:cs="Comic Sans MS"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sz w:val="28"/>
                <w:szCs w:val="22"/>
                <w:lang w:val="en-AU"/>
              </w:rPr>
              <w:t>Benjamin Tweedie</w:t>
            </w:r>
            <w:r w:rsidR="00ED7F9A" w:rsidRPr="00BB32A5">
              <w:rPr>
                <w:rFonts w:cs="Comic Sans MS"/>
                <w:sz w:val="28"/>
                <w:szCs w:val="22"/>
                <w:lang w:val="en-AU"/>
              </w:rPr>
              <w:t xml:space="preserve"> (FT),</w:t>
            </w:r>
            <w:r w:rsidR="00387B93">
              <w:rPr>
                <w:rFonts w:cs="Comic Sans MS"/>
                <w:sz w:val="28"/>
                <w:szCs w:val="22"/>
                <w:lang w:val="en-AU"/>
              </w:rPr>
              <w:t xml:space="preserve"> </w:t>
            </w:r>
            <w:r w:rsidR="00BA5593">
              <w:rPr>
                <w:rFonts w:cs="Comic Sans MS"/>
                <w:sz w:val="28"/>
                <w:szCs w:val="22"/>
                <w:lang w:val="en-AU"/>
              </w:rPr>
              <w:t>Manja</w:t>
            </w:r>
            <w:r w:rsidR="00010A72">
              <w:rPr>
                <w:rFonts w:cs="Comic Sans MS"/>
                <w:sz w:val="28"/>
                <w:szCs w:val="22"/>
                <w:lang w:val="en-AU"/>
              </w:rPr>
              <w:t xml:space="preserve"> </w:t>
            </w:r>
            <w:r w:rsidR="00BA5593">
              <w:rPr>
                <w:rFonts w:cs="Comic Sans MS"/>
                <w:sz w:val="28"/>
                <w:szCs w:val="22"/>
                <w:lang w:val="en-AU"/>
              </w:rPr>
              <w:t>Bratuž</w:t>
            </w:r>
            <w:r w:rsidR="00ED7F9A" w:rsidRPr="00BB32A5">
              <w:rPr>
                <w:rFonts w:cs="Comic Sans MS"/>
                <w:sz w:val="28"/>
                <w:szCs w:val="22"/>
                <w:lang w:val="en-AU"/>
              </w:rPr>
              <w:t xml:space="preserve"> (ST)</w:t>
            </w:r>
          </w:p>
        </w:tc>
      </w:tr>
      <w:tr w:rsidR="003644C9" w:rsidRPr="009A6763" w:rsidTr="004F5E04">
        <w:trPr>
          <w:tblCellSpacing w:w="1440" w:type="nil"/>
        </w:trPr>
        <w:tc>
          <w:tcPr>
            <w:tcW w:w="934" w:type="dxa"/>
            <w:shd w:val="clear" w:color="auto" w:fill="auto"/>
          </w:tcPr>
          <w:p w:rsidR="00AB2B52" w:rsidRPr="00BB32A5" w:rsidRDefault="00493F4E" w:rsidP="00557CA2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Topic</w:t>
            </w:r>
            <w:r w:rsidR="00AB2B52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5030" w:type="dxa"/>
            <w:gridSpan w:val="15"/>
          </w:tcPr>
          <w:p w:rsidR="00AB2B52" w:rsidRPr="00BB32A5" w:rsidRDefault="00BA5593" w:rsidP="00446691">
            <w:pPr>
              <w:pStyle w:val="TableContents"/>
              <w:snapToGrid w:val="0"/>
              <w:rPr>
                <w:rFonts w:cs="Comic Sans MS"/>
                <w:sz w:val="28"/>
                <w:szCs w:val="22"/>
                <w:lang w:val="en-AU"/>
              </w:rPr>
            </w:pPr>
            <w:r>
              <w:rPr>
                <w:rFonts w:cs="Comic Sans MS"/>
                <w:sz w:val="28"/>
                <w:szCs w:val="22"/>
                <w:lang w:val="en-AU"/>
              </w:rPr>
              <w:t xml:space="preserve">Social Media </w:t>
            </w:r>
            <w:r w:rsidR="00751644">
              <w:rPr>
                <w:rFonts w:cs="Comic Sans MS"/>
                <w:sz w:val="28"/>
                <w:szCs w:val="22"/>
                <w:lang w:val="en-AU"/>
              </w:rPr>
              <w:t>(</w:t>
            </w:r>
            <w:r>
              <w:rPr>
                <w:rFonts w:cs="Comic Sans MS"/>
                <w:sz w:val="28"/>
                <w:szCs w:val="22"/>
                <w:lang w:val="en-AU"/>
              </w:rPr>
              <w:t>Messaging</w:t>
            </w:r>
            <w:r w:rsidR="00751644">
              <w:rPr>
                <w:rFonts w:cs="Comic Sans MS"/>
                <w:sz w:val="28"/>
                <w:szCs w:val="22"/>
                <w:lang w:val="en-AU"/>
              </w:rPr>
              <w:t>)</w:t>
            </w:r>
            <w:bookmarkStart w:id="0" w:name="_GoBack"/>
            <w:bookmarkEnd w:id="0"/>
          </w:p>
        </w:tc>
      </w:tr>
      <w:tr w:rsidR="003644C9" w:rsidRPr="009A6763" w:rsidTr="004F5E04">
        <w:trPr>
          <w:tblCellSpacing w:w="1440" w:type="nil"/>
        </w:trPr>
        <w:tc>
          <w:tcPr>
            <w:tcW w:w="1926" w:type="dxa"/>
            <w:gridSpan w:val="3"/>
            <w:shd w:val="clear" w:color="auto" w:fill="auto"/>
          </w:tcPr>
          <w:p w:rsidR="00AB2B52" w:rsidRPr="00BB32A5" w:rsidRDefault="00493F4E" w:rsidP="002557AE">
            <w:pPr>
              <w:pStyle w:val="TableContents"/>
              <w:snapToGrid w:val="0"/>
              <w:rPr>
                <w:rFonts w:cs="Comic Sans MS"/>
                <w:b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sz w:val="28"/>
                <w:szCs w:val="22"/>
                <w:lang w:val="en-AU"/>
              </w:rPr>
              <w:t>Content focus</w:t>
            </w:r>
            <w:r w:rsidR="00BE347A" w:rsidRPr="00BB32A5">
              <w:rPr>
                <w:rFonts w:cs="Comic Sans MS"/>
                <w:b/>
                <w:sz w:val="28"/>
                <w:szCs w:val="22"/>
                <w:lang w:val="en-AU"/>
              </w:rPr>
              <w:t>:</w:t>
            </w:r>
          </w:p>
        </w:tc>
        <w:tc>
          <w:tcPr>
            <w:tcW w:w="14038" w:type="dxa"/>
            <w:gridSpan w:val="13"/>
            <w:shd w:val="clear" w:color="auto" w:fill="auto"/>
          </w:tcPr>
          <w:p w:rsidR="000F3F8B" w:rsidRPr="00BB32A5" w:rsidRDefault="000F3F8B" w:rsidP="000F3F8B">
            <w:pPr>
              <w:pStyle w:val="TableContents"/>
              <w:snapToGrid w:val="0"/>
              <w:rPr>
                <w:rFonts w:cs="Comic Sans MS"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Cs/>
                <w:sz w:val="28"/>
                <w:szCs w:val="22"/>
                <w:u w:val="single"/>
                <w:lang w:val="en-AU"/>
              </w:rPr>
              <w:t>Culture</w:t>
            </w:r>
            <w:r w:rsidRPr="00BB32A5">
              <w:rPr>
                <w:rFonts w:cs="Comic Sans MS"/>
                <w:bCs/>
                <w:sz w:val="28"/>
                <w:szCs w:val="22"/>
                <w:lang w:val="en-AU"/>
              </w:rPr>
              <w:t>:</w:t>
            </w:r>
            <w:r w:rsidR="00387B93">
              <w:rPr>
                <w:rFonts w:cs="Comic Sans MS"/>
                <w:bCs/>
                <w:sz w:val="28"/>
                <w:szCs w:val="22"/>
                <w:lang w:val="en-AU"/>
              </w:rPr>
              <w:t xml:space="preserve"> </w:t>
            </w:r>
            <w:r w:rsidR="00BA5593">
              <w:rPr>
                <w:rFonts w:cs="Comic Sans MS"/>
                <w:bCs/>
                <w:sz w:val="28"/>
                <w:szCs w:val="22"/>
                <w:lang w:val="en-AU"/>
              </w:rPr>
              <w:t xml:space="preserve">The </w:t>
            </w:r>
            <w:r w:rsidR="004B5280">
              <w:rPr>
                <w:rFonts w:cs="Comic Sans MS"/>
                <w:bCs/>
                <w:sz w:val="28"/>
                <w:szCs w:val="22"/>
                <w:lang w:val="en-AU"/>
              </w:rPr>
              <w:t>wider societal</w:t>
            </w:r>
            <w:r w:rsidR="00BA5593">
              <w:rPr>
                <w:rFonts w:cs="Comic Sans MS"/>
                <w:bCs/>
                <w:sz w:val="28"/>
                <w:szCs w:val="22"/>
                <w:lang w:val="en-AU"/>
              </w:rPr>
              <w:t xml:space="preserve"> impact of social media messaging</w:t>
            </w:r>
          </w:p>
          <w:p w:rsidR="001930E5" w:rsidRPr="00BB32A5" w:rsidRDefault="000F3F8B" w:rsidP="004B5280">
            <w:pPr>
              <w:pStyle w:val="TableContents"/>
              <w:snapToGrid w:val="0"/>
              <w:rPr>
                <w:rFonts w:cs="Comic Sans MS"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Cs/>
                <w:sz w:val="28"/>
                <w:szCs w:val="22"/>
                <w:u w:val="single"/>
                <w:lang w:val="en-AU"/>
              </w:rPr>
              <w:t>Language</w:t>
            </w:r>
            <w:r w:rsidRPr="00BB32A5">
              <w:rPr>
                <w:rFonts w:cs="Comic Sans MS"/>
                <w:bCs/>
                <w:sz w:val="28"/>
                <w:szCs w:val="22"/>
                <w:lang w:val="en-AU"/>
              </w:rPr>
              <w:t xml:space="preserve">: </w:t>
            </w:r>
            <w:r w:rsidR="004B5280">
              <w:rPr>
                <w:rFonts w:cs="Comic Sans MS"/>
                <w:bCs/>
                <w:sz w:val="28"/>
                <w:szCs w:val="22"/>
                <w:lang w:val="en-AU"/>
              </w:rPr>
              <w:t>Content-relevant vocabulary and the characteristics of a formal letter</w:t>
            </w:r>
          </w:p>
        </w:tc>
      </w:tr>
      <w:tr w:rsidR="003644C9" w:rsidRPr="009A6763" w:rsidTr="004F5E04">
        <w:trPr>
          <w:tblCellSpacing w:w="1440" w:type="nil"/>
        </w:trPr>
        <w:tc>
          <w:tcPr>
            <w:tcW w:w="2821" w:type="dxa"/>
            <w:gridSpan w:val="6"/>
            <w:shd w:val="clear" w:color="auto" w:fill="auto"/>
          </w:tcPr>
          <w:p w:rsidR="00AB2B52" w:rsidRPr="00BB32A5" w:rsidRDefault="00493F4E" w:rsidP="00AB2B52">
            <w:pPr>
              <w:pStyle w:val="TableContents"/>
              <w:snapToGrid w:val="0"/>
              <w:rPr>
                <w:rFonts w:cs="Comic Sans MS"/>
                <w:sz w:val="20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Team teaching types</w:t>
            </w:r>
            <w:r w:rsidR="00AB2B52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3143" w:type="dxa"/>
            <w:gridSpan w:val="10"/>
            <w:shd w:val="clear" w:color="auto" w:fill="auto"/>
          </w:tcPr>
          <w:p w:rsidR="00AB2B52" w:rsidRPr="00BB32A5" w:rsidRDefault="009126E1" w:rsidP="00A40EA0">
            <w:pPr>
              <w:pStyle w:val="TableContents"/>
              <w:snapToGrid w:val="0"/>
              <w:rPr>
                <w:rFonts w:cs="Comic Sans MS"/>
                <w:sz w:val="20"/>
                <w:szCs w:val="22"/>
                <w:lang w:val="en-AU"/>
              </w:rPr>
            </w:pP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>dialog</w:t>
            </w:r>
            <w:r w:rsidR="00A40EA0">
              <w:rPr>
                <w:rFonts w:cs="Comic Sans MS"/>
                <w:iCs/>
                <w:sz w:val="28"/>
                <w:szCs w:val="22"/>
                <w:lang w:val="en-AU"/>
              </w:rPr>
              <w:t>ue</w:t>
            </w: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, </w:t>
            </w:r>
            <w:r w:rsidR="00A40EA0">
              <w:rPr>
                <w:rFonts w:cs="Comic Sans MS"/>
                <w:iCs/>
                <w:sz w:val="28"/>
                <w:szCs w:val="22"/>
                <w:lang w:val="en-AU"/>
              </w:rPr>
              <w:t>traditional</w:t>
            </w:r>
            <w:r w:rsidR="000D070D">
              <w:rPr>
                <w:rFonts w:cs="Comic Sans MS"/>
                <w:iCs/>
                <w:sz w:val="28"/>
                <w:szCs w:val="22"/>
                <w:lang w:val="en-AU"/>
              </w:rPr>
              <w:t>, alternating</w:t>
            </w:r>
            <w:r w:rsidR="00A40EA0">
              <w:rPr>
                <w:rFonts w:cs="Comic Sans MS"/>
                <w:iCs/>
                <w:sz w:val="28"/>
                <w:szCs w:val="22"/>
                <w:lang w:val="en-AU"/>
              </w:rPr>
              <w:t xml:space="preserve"> </w:t>
            </w:r>
            <w:r w:rsidR="001E7913" w:rsidRPr="00BB32A5">
              <w:rPr>
                <w:rFonts w:cs="Comic Sans MS"/>
                <w:iCs/>
                <w:sz w:val="28"/>
                <w:szCs w:val="22"/>
                <w:lang w:val="en-AU"/>
              </w:rPr>
              <w:t>&amp; supportive</w:t>
            </w:r>
          </w:p>
        </w:tc>
      </w:tr>
      <w:tr w:rsidR="003644C9" w:rsidRPr="009A6763" w:rsidTr="004F5E04">
        <w:trPr>
          <w:tblCellSpacing w:w="1440" w:type="nil"/>
        </w:trPr>
        <w:tc>
          <w:tcPr>
            <w:tcW w:w="2474" w:type="dxa"/>
            <w:gridSpan w:val="4"/>
            <w:shd w:val="clear" w:color="auto" w:fill="auto"/>
          </w:tcPr>
          <w:p w:rsidR="00AB2B52" w:rsidRPr="00BB32A5" w:rsidRDefault="00493F4E" w:rsidP="00AB2B52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Teaching design</w:t>
            </w:r>
            <w:r w:rsidR="00AB2B52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3490" w:type="dxa"/>
            <w:gridSpan w:val="12"/>
            <w:shd w:val="clear" w:color="auto" w:fill="auto"/>
          </w:tcPr>
          <w:p w:rsidR="00AB2B52" w:rsidRPr="00BB32A5" w:rsidRDefault="0064588D" w:rsidP="004A29FC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Cs/>
                <w:iCs/>
                <w:sz w:val="28"/>
                <w:szCs w:val="22"/>
                <w:lang w:val="en-AU"/>
              </w:rPr>
              <w:t>teacher-led, individual</w:t>
            </w:r>
            <w:r w:rsidR="00D150EC">
              <w:rPr>
                <w:rFonts w:cs="Comic Sans MS"/>
                <w:bCs/>
                <w:iCs/>
                <w:sz w:val="28"/>
                <w:szCs w:val="22"/>
                <w:lang w:val="en-AU"/>
              </w:rPr>
              <w:t>, group</w:t>
            </w:r>
            <w:r w:rsidR="004A29FC" w:rsidRPr="00BB32A5">
              <w:rPr>
                <w:rFonts w:cs="Comic Sans MS"/>
                <w:bCs/>
                <w:iCs/>
                <w:sz w:val="28"/>
                <w:szCs w:val="22"/>
                <w:lang w:val="en-AU"/>
              </w:rPr>
              <w:t>&amp; pair-work</w:t>
            </w:r>
          </w:p>
        </w:tc>
      </w:tr>
      <w:tr w:rsidR="003644C9" w:rsidRPr="009A6763" w:rsidTr="004F5E04">
        <w:trPr>
          <w:tblCellSpacing w:w="1440" w:type="nil"/>
        </w:trPr>
        <w:tc>
          <w:tcPr>
            <w:tcW w:w="2474" w:type="dxa"/>
            <w:gridSpan w:val="4"/>
            <w:shd w:val="clear" w:color="auto" w:fill="auto"/>
          </w:tcPr>
          <w:p w:rsidR="00AB2B52" w:rsidRPr="00BB32A5" w:rsidRDefault="00493F4E" w:rsidP="00AB2B52">
            <w:pPr>
              <w:pStyle w:val="TableContents"/>
              <w:snapToGrid w:val="0"/>
              <w:rPr>
                <w:rFonts w:cs="Comic Sans MS"/>
                <w:sz w:val="20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Teaching methods</w:t>
            </w:r>
            <w:r w:rsidR="00AB2B52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3490" w:type="dxa"/>
            <w:gridSpan w:val="12"/>
            <w:shd w:val="clear" w:color="auto" w:fill="auto"/>
          </w:tcPr>
          <w:p w:rsidR="00AB2B52" w:rsidRPr="00BB32A5" w:rsidRDefault="0064588D" w:rsidP="00D150EC">
            <w:pPr>
              <w:pStyle w:val="TableContents"/>
              <w:snapToGrid w:val="0"/>
              <w:rPr>
                <w:rFonts w:cs="Comic Sans MS"/>
                <w:sz w:val="20"/>
                <w:szCs w:val="22"/>
                <w:lang w:val="en-AU"/>
              </w:rPr>
            </w:pPr>
            <w:r w:rsidRPr="00BB32A5">
              <w:rPr>
                <w:rFonts w:cs="Comic Sans MS"/>
                <w:bCs/>
                <w:iCs/>
                <w:sz w:val="28"/>
                <w:szCs w:val="22"/>
                <w:lang w:val="en-AU"/>
              </w:rPr>
              <w:t>di</w:t>
            </w:r>
            <w:r w:rsidR="00D150EC">
              <w:rPr>
                <w:rFonts w:cs="Comic Sans MS"/>
                <w:bCs/>
                <w:iCs/>
                <w:sz w:val="28"/>
                <w:szCs w:val="22"/>
                <w:lang w:val="en-AU"/>
              </w:rPr>
              <w:t>scussion, explanation, exercise</w:t>
            </w:r>
            <w:r w:rsidR="00387B93">
              <w:rPr>
                <w:rFonts w:cs="Comic Sans MS"/>
                <w:bCs/>
                <w:iCs/>
                <w:sz w:val="28"/>
                <w:szCs w:val="22"/>
                <w:lang w:val="en-AU"/>
              </w:rPr>
              <w:t xml:space="preserve"> </w:t>
            </w:r>
            <w:r w:rsidR="00D150EC">
              <w:rPr>
                <w:rFonts w:cs="Comic Sans MS"/>
                <w:bCs/>
                <w:iCs/>
                <w:sz w:val="28"/>
                <w:szCs w:val="22"/>
                <w:lang w:val="en-AU"/>
              </w:rPr>
              <w:t>&amp;</w:t>
            </w:r>
            <w:r w:rsidR="00387B93">
              <w:rPr>
                <w:rFonts w:cs="Comic Sans MS"/>
                <w:bCs/>
                <w:iCs/>
                <w:sz w:val="28"/>
                <w:szCs w:val="22"/>
                <w:lang w:val="en-AU"/>
              </w:rPr>
              <w:t xml:space="preserve"> </w:t>
            </w:r>
            <w:r w:rsidRPr="00BB32A5">
              <w:rPr>
                <w:rFonts w:cs="Comic Sans MS"/>
                <w:bCs/>
                <w:iCs/>
                <w:sz w:val="28"/>
                <w:szCs w:val="22"/>
                <w:lang w:val="en-AU"/>
              </w:rPr>
              <w:t>working with text</w:t>
            </w:r>
          </w:p>
        </w:tc>
      </w:tr>
      <w:tr w:rsidR="003644C9" w:rsidRPr="009A6763" w:rsidTr="004F5E04">
        <w:trPr>
          <w:tblCellSpacing w:w="1440" w:type="nil"/>
        </w:trPr>
        <w:tc>
          <w:tcPr>
            <w:tcW w:w="934" w:type="dxa"/>
            <w:shd w:val="clear" w:color="auto" w:fill="auto"/>
          </w:tcPr>
          <w:p w:rsidR="00BE347A" w:rsidRPr="00BB32A5" w:rsidRDefault="00493F4E" w:rsidP="00BE347A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8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8"/>
                <w:lang w:val="en-AU"/>
              </w:rPr>
              <w:t>Goals</w:t>
            </w:r>
            <w:r w:rsidR="00BE347A" w:rsidRPr="00BB32A5">
              <w:rPr>
                <w:rFonts w:cs="Comic Sans MS"/>
                <w:b/>
                <w:bCs/>
                <w:sz w:val="28"/>
                <w:szCs w:val="28"/>
                <w:lang w:val="en-AU"/>
              </w:rPr>
              <w:t>:</w:t>
            </w:r>
          </w:p>
        </w:tc>
        <w:tc>
          <w:tcPr>
            <w:tcW w:w="15030" w:type="dxa"/>
            <w:gridSpan w:val="15"/>
            <w:shd w:val="clear" w:color="auto" w:fill="auto"/>
          </w:tcPr>
          <w:p w:rsidR="00835BD4" w:rsidRPr="00BB32A5" w:rsidRDefault="00083A72" w:rsidP="003E0735">
            <w:pPr>
              <w:pStyle w:val="TableContents"/>
              <w:rPr>
                <w:rFonts w:cs="Comic Sans MS"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sz w:val="28"/>
                <w:szCs w:val="22"/>
                <w:lang w:val="en-AU"/>
              </w:rPr>
              <w:t xml:space="preserve">To </w:t>
            </w:r>
            <w:r w:rsidR="00AA69E6">
              <w:rPr>
                <w:rFonts w:cs="Comic Sans MS"/>
                <w:sz w:val="28"/>
                <w:szCs w:val="22"/>
                <w:lang w:val="en-AU"/>
              </w:rPr>
              <w:t>sensitise</w:t>
            </w:r>
            <w:r w:rsidRPr="00BB32A5">
              <w:rPr>
                <w:rFonts w:cs="Comic Sans MS"/>
                <w:sz w:val="28"/>
                <w:szCs w:val="22"/>
                <w:lang w:val="en-AU"/>
              </w:rPr>
              <w:t xml:space="preserve"> the students </w:t>
            </w:r>
            <w:r w:rsidR="00AA69E6">
              <w:rPr>
                <w:rFonts w:cs="Comic Sans MS"/>
                <w:sz w:val="28"/>
                <w:szCs w:val="22"/>
                <w:lang w:val="en-AU"/>
              </w:rPr>
              <w:t xml:space="preserve">to the wider </w:t>
            </w:r>
            <w:r w:rsidR="00C00F48">
              <w:rPr>
                <w:rFonts w:cs="Comic Sans MS"/>
                <w:sz w:val="28"/>
                <w:szCs w:val="22"/>
                <w:lang w:val="en-AU"/>
              </w:rPr>
              <w:t xml:space="preserve">societal </w:t>
            </w:r>
            <w:r w:rsidR="00AA69E6">
              <w:rPr>
                <w:rFonts w:cs="Comic Sans MS"/>
                <w:sz w:val="28"/>
                <w:szCs w:val="22"/>
                <w:lang w:val="en-AU"/>
              </w:rPr>
              <w:t>implica</w:t>
            </w:r>
            <w:r w:rsidR="009A64A4">
              <w:rPr>
                <w:rFonts w:cs="Comic Sans MS"/>
                <w:sz w:val="28"/>
                <w:szCs w:val="22"/>
                <w:lang w:val="en-AU"/>
              </w:rPr>
              <w:t>tions of social media messaging</w:t>
            </w:r>
          </w:p>
          <w:p w:rsidR="00BB32A5" w:rsidRPr="00BB32A5" w:rsidRDefault="003E0735" w:rsidP="00C00F48">
            <w:pPr>
              <w:pStyle w:val="TableContents"/>
              <w:rPr>
                <w:color w:val="222222"/>
                <w:sz w:val="28"/>
                <w:szCs w:val="28"/>
                <w:lang w:val="en-AU" w:eastAsia="en-GB"/>
              </w:rPr>
            </w:pPr>
            <w:r w:rsidRPr="00BB32A5">
              <w:rPr>
                <w:color w:val="222222"/>
                <w:sz w:val="28"/>
                <w:szCs w:val="28"/>
                <w:lang w:val="en-AU" w:eastAsia="en-GB"/>
              </w:rPr>
              <w:t xml:space="preserve">To </w:t>
            </w:r>
            <w:r w:rsidR="00C00F48">
              <w:rPr>
                <w:color w:val="222222"/>
                <w:sz w:val="28"/>
                <w:szCs w:val="28"/>
                <w:lang w:val="en-AU" w:eastAsia="en-GB"/>
              </w:rPr>
              <w:t xml:space="preserve">confirm </w:t>
            </w:r>
            <w:r w:rsidR="00BB32A5" w:rsidRPr="00BB32A5">
              <w:rPr>
                <w:color w:val="222222"/>
                <w:sz w:val="28"/>
                <w:szCs w:val="28"/>
                <w:lang w:val="en-AU" w:eastAsia="en-GB"/>
              </w:rPr>
              <w:t xml:space="preserve">the students' </w:t>
            </w:r>
            <w:r w:rsidR="00C00F48">
              <w:rPr>
                <w:color w:val="222222"/>
                <w:sz w:val="28"/>
                <w:szCs w:val="28"/>
                <w:lang w:val="en-AU" w:eastAsia="en-GB"/>
              </w:rPr>
              <w:t>understanding of the characteristics of a formal letter</w:t>
            </w:r>
          </w:p>
        </w:tc>
      </w:tr>
      <w:tr w:rsidR="003644C9" w:rsidRPr="009A6763" w:rsidTr="004F5E04">
        <w:trPr>
          <w:tblCellSpacing w:w="1440" w:type="nil"/>
        </w:trPr>
        <w:tc>
          <w:tcPr>
            <w:tcW w:w="3960" w:type="dxa"/>
            <w:gridSpan w:val="9"/>
            <w:shd w:val="clear" w:color="auto" w:fill="auto"/>
          </w:tcPr>
          <w:p w:rsidR="00BE347A" w:rsidRPr="00BB32A5" w:rsidRDefault="00493F4E" w:rsidP="00A9050D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Expected Learning Outcomes</w:t>
            </w:r>
            <w:r w:rsidR="00BE347A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2004" w:type="dxa"/>
            <w:gridSpan w:val="7"/>
            <w:shd w:val="clear" w:color="auto" w:fill="auto"/>
          </w:tcPr>
          <w:p w:rsidR="00271A1B" w:rsidRPr="00BB32A5" w:rsidRDefault="00083A72" w:rsidP="00271A1B">
            <w:pPr>
              <w:pStyle w:val="TableContents"/>
              <w:rPr>
                <w:sz w:val="28"/>
                <w:szCs w:val="28"/>
                <w:lang w:val="en-AU"/>
              </w:rPr>
            </w:pPr>
            <w:r w:rsidRPr="00BB32A5">
              <w:rPr>
                <w:sz w:val="28"/>
                <w:szCs w:val="28"/>
                <w:lang w:val="en-AU"/>
              </w:rPr>
              <w:t xml:space="preserve">The students will be able to </w:t>
            </w:r>
            <w:r w:rsidR="00E66883">
              <w:rPr>
                <w:sz w:val="28"/>
                <w:szCs w:val="28"/>
                <w:lang w:val="en-AU"/>
              </w:rPr>
              <w:t>reflect</w:t>
            </w:r>
            <w:r w:rsidR="001C4F39">
              <w:rPr>
                <w:sz w:val="28"/>
                <w:szCs w:val="28"/>
                <w:lang w:val="en-AU"/>
              </w:rPr>
              <w:t xml:space="preserve"> on the </w:t>
            </w:r>
            <w:r w:rsidR="009A64A4">
              <w:rPr>
                <w:sz w:val="28"/>
                <w:szCs w:val="28"/>
                <w:lang w:val="en-AU"/>
              </w:rPr>
              <w:t>negative aspects of social media messaging.</w:t>
            </w:r>
          </w:p>
          <w:p w:rsidR="00BB32A5" w:rsidRPr="00BB32A5" w:rsidRDefault="004E68B2" w:rsidP="00E66883">
            <w:pPr>
              <w:pStyle w:val="TableContents"/>
              <w:rPr>
                <w:rFonts w:cs="Comic Sans MS"/>
                <w:sz w:val="28"/>
                <w:szCs w:val="22"/>
                <w:lang w:val="en-AU"/>
              </w:rPr>
            </w:pPr>
            <w:r w:rsidRPr="00BB32A5">
              <w:rPr>
                <w:sz w:val="28"/>
                <w:szCs w:val="28"/>
                <w:lang w:val="en-AU"/>
              </w:rPr>
              <w:t xml:space="preserve">The students will be able to </w:t>
            </w:r>
            <w:r w:rsidR="00E66883">
              <w:rPr>
                <w:sz w:val="28"/>
                <w:szCs w:val="28"/>
                <w:lang w:val="en-AU"/>
              </w:rPr>
              <w:t>verify whether they understand the characteristics of a formal letter</w:t>
            </w:r>
            <w:r w:rsidR="00BB32A5" w:rsidRPr="00BB32A5">
              <w:rPr>
                <w:sz w:val="28"/>
                <w:szCs w:val="28"/>
                <w:lang w:val="en-AU"/>
              </w:rPr>
              <w:t>.</w:t>
            </w:r>
          </w:p>
        </w:tc>
      </w:tr>
      <w:tr w:rsidR="003644C9" w:rsidRPr="009A6763" w:rsidTr="002C3687">
        <w:trPr>
          <w:trHeight w:val="420"/>
          <w:tblCellSpacing w:w="1440" w:type="nil"/>
        </w:trPr>
        <w:tc>
          <w:tcPr>
            <w:tcW w:w="3126" w:type="dxa"/>
            <w:gridSpan w:val="7"/>
            <w:vMerge w:val="restart"/>
            <w:shd w:val="clear" w:color="auto" w:fill="auto"/>
          </w:tcPr>
          <w:p w:rsidR="00A9050D" w:rsidRPr="00BB32A5" w:rsidRDefault="00493F4E" w:rsidP="00333A41">
            <w:pPr>
              <w:pStyle w:val="TableContents"/>
              <w:snapToGrid w:val="0"/>
              <w:rPr>
                <w:rFonts w:cs="Comic Sans MS"/>
                <w:b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iCs/>
                <w:sz w:val="28"/>
                <w:szCs w:val="22"/>
                <w:lang w:val="en-AU"/>
              </w:rPr>
              <w:t>Teaching aids and materials</w:t>
            </w:r>
            <w:r w:rsidR="00A9050D" w:rsidRPr="00BB32A5">
              <w:rPr>
                <w:rFonts w:cs="Comic Sans MS"/>
                <w:b/>
                <w:iCs/>
                <w:sz w:val="28"/>
                <w:szCs w:val="22"/>
                <w:lang w:val="en-AU"/>
              </w:rPr>
              <w:t>:</w:t>
            </w:r>
          </w:p>
        </w:tc>
        <w:tc>
          <w:tcPr>
            <w:tcW w:w="1781" w:type="dxa"/>
            <w:gridSpan w:val="4"/>
            <w:tcBorders>
              <w:right w:val="nil"/>
            </w:tcBorders>
            <w:shd w:val="clear" w:color="auto" w:fill="auto"/>
          </w:tcPr>
          <w:p w:rsidR="00A9050D" w:rsidRPr="00BB32A5" w:rsidRDefault="00493F4E" w:rsidP="00493F4E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>for teachers</w:t>
            </w:r>
            <w:r w:rsidR="002C3687" w:rsidRPr="00BB32A5">
              <w:rPr>
                <w:rFonts w:cs="Comic Sans MS"/>
                <w:iCs/>
                <w:sz w:val="28"/>
                <w:szCs w:val="22"/>
                <w:lang w:val="en-AU"/>
              </w:rPr>
              <w:t>:</w:t>
            </w:r>
          </w:p>
        </w:tc>
        <w:tc>
          <w:tcPr>
            <w:tcW w:w="11057" w:type="dxa"/>
            <w:gridSpan w:val="5"/>
            <w:tcBorders>
              <w:left w:val="nil"/>
            </w:tcBorders>
            <w:shd w:val="clear" w:color="auto" w:fill="auto"/>
          </w:tcPr>
          <w:p w:rsidR="00A9050D" w:rsidRPr="00BB32A5" w:rsidRDefault="00D376A6" w:rsidP="00516E26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>w</w:t>
            </w:r>
            <w:r w:rsidR="00516E26">
              <w:rPr>
                <w:rFonts w:cs="Comic Sans MS"/>
                <w:iCs/>
                <w:sz w:val="28"/>
                <w:szCs w:val="22"/>
                <w:lang w:val="en-AU"/>
              </w:rPr>
              <w:t xml:space="preserve">hiteboard, </w:t>
            </w:r>
            <w:r w:rsidR="00493F4E" w:rsidRPr="00BB32A5">
              <w:rPr>
                <w:rFonts w:cs="Comic Sans MS"/>
                <w:iCs/>
                <w:sz w:val="28"/>
                <w:szCs w:val="22"/>
                <w:lang w:val="en-AU"/>
              </w:rPr>
              <w:t>markers, dictionary</w:t>
            </w:r>
            <w:r w:rsidR="007409C1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, </w:t>
            </w:r>
            <w:r w:rsidR="00A25C37" w:rsidRPr="00BB32A5">
              <w:rPr>
                <w:rFonts w:cs="Comic Sans MS"/>
                <w:iCs/>
                <w:sz w:val="28"/>
                <w:szCs w:val="22"/>
                <w:lang w:val="en-AU"/>
              </w:rPr>
              <w:t>computer, projector</w:t>
            </w:r>
          </w:p>
        </w:tc>
      </w:tr>
      <w:tr w:rsidR="003644C9" w:rsidRPr="009A6763" w:rsidTr="002C3687">
        <w:trPr>
          <w:trHeight w:val="420"/>
          <w:tblCellSpacing w:w="1440" w:type="nil"/>
        </w:trPr>
        <w:tc>
          <w:tcPr>
            <w:tcW w:w="3126" w:type="dxa"/>
            <w:gridSpan w:val="7"/>
            <w:vMerge/>
            <w:shd w:val="clear" w:color="auto" w:fill="auto"/>
          </w:tcPr>
          <w:p w:rsidR="00A9050D" w:rsidRPr="00BB32A5" w:rsidRDefault="00A9050D" w:rsidP="00333A41">
            <w:pPr>
              <w:pStyle w:val="TableContents"/>
              <w:snapToGrid w:val="0"/>
              <w:rPr>
                <w:rFonts w:cs="Comic Sans MS"/>
                <w:b/>
                <w:iCs/>
                <w:sz w:val="28"/>
                <w:szCs w:val="22"/>
                <w:lang w:val="en-AU"/>
              </w:rPr>
            </w:pPr>
          </w:p>
        </w:tc>
        <w:tc>
          <w:tcPr>
            <w:tcW w:w="1781" w:type="dxa"/>
            <w:gridSpan w:val="4"/>
            <w:tcBorders>
              <w:right w:val="nil"/>
            </w:tcBorders>
            <w:shd w:val="clear" w:color="auto" w:fill="auto"/>
          </w:tcPr>
          <w:p w:rsidR="00A9050D" w:rsidRPr="00BB32A5" w:rsidRDefault="00493F4E" w:rsidP="0088382E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for </w:t>
            </w:r>
            <w:r w:rsidR="0088382E" w:rsidRPr="00BB32A5">
              <w:rPr>
                <w:rFonts w:cs="Comic Sans MS"/>
                <w:iCs/>
                <w:sz w:val="28"/>
                <w:szCs w:val="22"/>
                <w:lang w:val="en-AU"/>
              </w:rPr>
              <w:t>students</w:t>
            </w:r>
            <w:r w:rsidR="002C3687" w:rsidRPr="00BB32A5">
              <w:rPr>
                <w:rFonts w:cs="Comic Sans MS"/>
                <w:iCs/>
                <w:sz w:val="28"/>
                <w:szCs w:val="22"/>
                <w:lang w:val="en-AU"/>
              </w:rPr>
              <w:t>:</w:t>
            </w:r>
          </w:p>
        </w:tc>
        <w:tc>
          <w:tcPr>
            <w:tcW w:w="11057" w:type="dxa"/>
            <w:gridSpan w:val="5"/>
            <w:tcBorders>
              <w:left w:val="nil"/>
            </w:tcBorders>
            <w:shd w:val="clear" w:color="auto" w:fill="auto"/>
          </w:tcPr>
          <w:p w:rsidR="00A9050D" w:rsidRPr="00BB32A5" w:rsidRDefault="009A6763" w:rsidP="00835BD4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>hand-outs</w:t>
            </w:r>
            <w:r w:rsidR="00F317C3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, </w:t>
            </w:r>
            <w:r w:rsidR="00493F4E" w:rsidRPr="00BB32A5">
              <w:rPr>
                <w:rFonts w:cs="Comic Sans MS"/>
                <w:iCs/>
                <w:sz w:val="28"/>
                <w:szCs w:val="22"/>
                <w:lang w:val="en-AU"/>
              </w:rPr>
              <w:t>pencils, pens, eraser</w:t>
            </w:r>
          </w:p>
        </w:tc>
      </w:tr>
      <w:tr w:rsidR="00056192" w:rsidRPr="009A6763" w:rsidTr="004F5E04">
        <w:trPr>
          <w:trHeight w:val="840"/>
          <w:tblCellSpacing w:w="1440" w:type="nil"/>
        </w:trPr>
        <w:tc>
          <w:tcPr>
            <w:tcW w:w="3126" w:type="dxa"/>
            <w:gridSpan w:val="7"/>
            <w:shd w:val="clear" w:color="auto" w:fill="auto"/>
          </w:tcPr>
          <w:p w:rsidR="00056192" w:rsidRPr="00BB32A5" w:rsidRDefault="00056192" w:rsidP="00333A41">
            <w:pPr>
              <w:pStyle w:val="TableContents"/>
              <w:snapToGrid w:val="0"/>
              <w:rPr>
                <w:rFonts w:cs="Comic Sans MS"/>
                <w:b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iCs/>
                <w:sz w:val="28"/>
                <w:szCs w:val="22"/>
                <w:lang w:val="en-AU"/>
              </w:rPr>
              <w:t>Prerequisite knowledge:</w:t>
            </w:r>
          </w:p>
        </w:tc>
        <w:tc>
          <w:tcPr>
            <w:tcW w:w="12838" w:type="dxa"/>
            <w:gridSpan w:val="9"/>
            <w:shd w:val="clear" w:color="auto" w:fill="auto"/>
          </w:tcPr>
          <w:p w:rsidR="00DE4E6E" w:rsidRPr="00516E26" w:rsidRDefault="00AD4981" w:rsidP="00DE4E6E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  <w:lang w:val="en-AU"/>
              </w:rPr>
              <w:t>Students need to have already completed the lessons which deal with the theoretical aspects of formal/informal letter writing.</w:t>
            </w:r>
          </w:p>
          <w:p w:rsidR="00056192" w:rsidRPr="00DE4E6E" w:rsidRDefault="00056192" w:rsidP="00DE4E6E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</w:p>
        </w:tc>
      </w:tr>
    </w:tbl>
    <w:p w:rsidR="00DF23FD" w:rsidRPr="009A6763" w:rsidRDefault="00DF23FD">
      <w:pPr>
        <w:rPr>
          <w:lang w:val="en-GB"/>
        </w:rPr>
      </w:pPr>
    </w:p>
    <w:p w:rsidR="00A11E09" w:rsidRPr="0070490D" w:rsidRDefault="00DF23FD">
      <w:pPr>
        <w:rPr>
          <w:sz w:val="10"/>
          <w:lang w:val="en-GB"/>
        </w:rPr>
      </w:pPr>
      <w:r w:rsidRPr="009A6763">
        <w:rPr>
          <w:lang w:val="en-GB"/>
        </w:rPr>
        <w:br w:type="page"/>
      </w:r>
    </w:p>
    <w:tbl>
      <w:tblPr>
        <w:tblW w:w="16019" w:type="dxa"/>
        <w:tblCellSpacing w:w="1440" w:type="nil"/>
        <w:tblInd w:w="-3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3644C9" w:rsidRPr="009A6763" w:rsidTr="00DF23FD">
        <w:trPr>
          <w:tblCellSpacing w:w="1440" w:type="nil"/>
        </w:trPr>
        <w:tc>
          <w:tcPr>
            <w:tcW w:w="16019" w:type="dxa"/>
            <w:shd w:val="clear" w:color="auto" w:fill="auto"/>
          </w:tcPr>
          <w:p w:rsidR="003E2DA5" w:rsidRPr="009A6763" w:rsidRDefault="00F95E05" w:rsidP="009D7D27">
            <w:pPr>
              <w:pStyle w:val="TableContents"/>
              <w:rPr>
                <w:rFonts w:cs="Comic Sans MS"/>
                <w:b/>
                <w:bCs/>
                <w:sz w:val="28"/>
                <w:szCs w:val="22"/>
                <w:lang w:val="en-GB"/>
              </w:rPr>
            </w:pPr>
            <w:r w:rsidRPr="009A6763">
              <w:rPr>
                <w:rFonts w:cs="Comic Sans MS"/>
                <w:b/>
                <w:bCs/>
                <w:sz w:val="28"/>
                <w:szCs w:val="22"/>
                <w:lang w:val="en-GB"/>
              </w:rPr>
              <w:lastRenderedPageBreak/>
              <w:t>TEACHING STAGES</w:t>
            </w:r>
          </w:p>
          <w:p w:rsidR="003E2DA5" w:rsidRPr="009A6763" w:rsidRDefault="003E2DA5">
            <w:pPr>
              <w:pStyle w:val="TableContents"/>
              <w:rPr>
                <w:rFonts w:cs="Comic Sans MS"/>
                <w:b/>
                <w:bCs/>
                <w:sz w:val="28"/>
                <w:szCs w:val="22"/>
                <w:lang w:val="en-GB"/>
              </w:rPr>
            </w:pPr>
          </w:p>
          <w:tbl>
            <w:tblPr>
              <w:tblW w:w="159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1"/>
              <w:gridCol w:w="4640"/>
              <w:gridCol w:w="5103"/>
              <w:gridCol w:w="2835"/>
              <w:gridCol w:w="1985"/>
            </w:tblGrid>
            <w:tr w:rsidR="00A25B97" w:rsidRPr="009A6763" w:rsidTr="00FE48F4">
              <w:trPr>
                <w:trHeight w:val="107"/>
              </w:trPr>
              <w:tc>
                <w:tcPr>
                  <w:tcW w:w="1341" w:type="dxa"/>
                  <w:vMerge w:val="restart"/>
                  <w:vAlign w:val="center"/>
                </w:tcPr>
                <w:p w:rsidR="00A25B97" w:rsidRPr="00D16F6C" w:rsidRDefault="00A25B97" w:rsidP="00A25B97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TIME</w:t>
                  </w:r>
                </w:p>
              </w:tc>
              <w:tc>
                <w:tcPr>
                  <w:tcW w:w="9743" w:type="dxa"/>
                  <w:gridSpan w:val="2"/>
                  <w:shd w:val="clear" w:color="auto" w:fill="auto"/>
                  <w:vAlign w:val="center"/>
                </w:tcPr>
                <w:p w:rsidR="00A25B97" w:rsidRPr="00D16F6C" w:rsidRDefault="00A25B97" w:rsidP="00F95E05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TEACHER ACTIVITIES</w:t>
                  </w:r>
                </w:p>
              </w:tc>
              <w:tc>
                <w:tcPr>
                  <w:tcW w:w="2835" w:type="dxa"/>
                  <w:vMerge w:val="restart"/>
                  <w:shd w:val="clear" w:color="auto" w:fill="auto"/>
                  <w:vAlign w:val="center"/>
                </w:tcPr>
                <w:p w:rsidR="00A25B97" w:rsidRPr="00D16F6C" w:rsidRDefault="00A25B97" w:rsidP="00F95E05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STUDENT ACTIVITIES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  <w:vAlign w:val="center"/>
                </w:tcPr>
                <w:p w:rsidR="00A25B97" w:rsidRPr="00D16F6C" w:rsidRDefault="00A25B97" w:rsidP="007159EC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ITP</w:t>
                  </w:r>
                </w:p>
              </w:tc>
            </w:tr>
            <w:tr w:rsidR="00A25B97" w:rsidRPr="009A6763" w:rsidTr="00FE48F4">
              <w:trPr>
                <w:trHeight w:val="644"/>
              </w:trPr>
              <w:tc>
                <w:tcPr>
                  <w:tcW w:w="1341" w:type="dxa"/>
                  <w:vMerge/>
                  <w:tcBorders>
                    <w:bottom w:val="single" w:sz="4" w:space="0" w:color="auto"/>
                  </w:tcBorders>
                </w:tcPr>
                <w:p w:rsidR="00A25B97" w:rsidRPr="00D16F6C" w:rsidRDefault="00A25B97" w:rsidP="00F95E05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46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5B97" w:rsidRPr="00D16F6C" w:rsidRDefault="00E03881" w:rsidP="00E007E9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ST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5B97" w:rsidRPr="00D16F6C" w:rsidRDefault="00E03881" w:rsidP="00E007E9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FT</w:t>
                  </w:r>
                </w:p>
              </w:tc>
              <w:tc>
                <w:tcPr>
                  <w:tcW w:w="283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5B97" w:rsidRPr="00D16F6C" w:rsidRDefault="00A25B97" w:rsidP="00F95E05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5B97" w:rsidRPr="00D16F6C" w:rsidRDefault="00A25B97" w:rsidP="00857F39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</w:p>
              </w:tc>
            </w:tr>
            <w:tr w:rsidR="0078310A" w:rsidRPr="009A6763" w:rsidTr="00EB7C78">
              <w:trPr>
                <w:trHeight w:val="804"/>
              </w:trPr>
              <w:tc>
                <w:tcPr>
                  <w:tcW w:w="1341" w:type="dxa"/>
                  <w:vAlign w:val="center"/>
                </w:tcPr>
                <w:p w:rsidR="0078310A" w:rsidRPr="00D16F6C" w:rsidRDefault="005F53B2" w:rsidP="00B07F1C">
                  <w:pPr>
                    <w:jc w:val="center"/>
                    <w:rPr>
                      <w:sz w:val="28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t>1</w:t>
                  </w:r>
                  <w:r w:rsidR="00A25B97"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640" w:type="dxa"/>
                  <w:shd w:val="clear" w:color="auto" w:fill="auto"/>
                </w:tcPr>
                <w:p w:rsidR="001F3C12" w:rsidRDefault="001F3C12" w:rsidP="009226E1">
                  <w:pPr>
                    <w:rPr>
                      <w:sz w:val="28"/>
                      <w:lang w:val="en-AU"/>
                    </w:rPr>
                  </w:pPr>
                </w:p>
                <w:p w:rsidR="0078310A" w:rsidRDefault="0078310A" w:rsidP="009226E1">
                  <w:pPr>
                    <w:rPr>
                      <w:sz w:val="28"/>
                      <w:lang w:val="en-AU"/>
                    </w:rPr>
                  </w:pPr>
                  <w:r w:rsidRPr="00D16F6C">
                    <w:rPr>
                      <w:sz w:val="28"/>
                      <w:lang w:val="en-AU"/>
                    </w:rPr>
                    <w:t>Checks student attendance.</w:t>
                  </w:r>
                </w:p>
                <w:p w:rsidR="00A2469F" w:rsidRDefault="00A2469F" w:rsidP="009226E1">
                  <w:pPr>
                    <w:rPr>
                      <w:sz w:val="28"/>
                      <w:lang w:val="en-AU"/>
                    </w:rPr>
                  </w:pPr>
                </w:p>
                <w:p w:rsidR="00A2469F" w:rsidRDefault="00A2469F" w:rsidP="009226E1">
                  <w:pPr>
                    <w:rPr>
                      <w:sz w:val="28"/>
                      <w:lang w:val="en-AU"/>
                    </w:rPr>
                  </w:pPr>
                </w:p>
                <w:p w:rsidR="00387B93" w:rsidRDefault="00387B93" w:rsidP="009226E1">
                  <w:pPr>
                    <w:rPr>
                      <w:sz w:val="28"/>
                      <w:lang w:val="en-AU"/>
                    </w:rPr>
                  </w:pPr>
                </w:p>
                <w:p w:rsidR="00A2469F" w:rsidRPr="00D16F6C" w:rsidRDefault="00A2469F" w:rsidP="005F53B2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1F3C12" w:rsidRDefault="001F3C12" w:rsidP="004C2C1B">
                  <w:pPr>
                    <w:pStyle w:val="TableContents"/>
                    <w:rPr>
                      <w:sz w:val="28"/>
                      <w:lang w:val="en-AU"/>
                    </w:rPr>
                  </w:pPr>
                </w:p>
                <w:p w:rsidR="00A2469F" w:rsidRDefault="00A2469F" w:rsidP="004C2C1B">
                  <w:pPr>
                    <w:pStyle w:val="TableContents"/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 xml:space="preserve">Introduces the lesson and </w:t>
                  </w:r>
                  <w:r w:rsidR="00B9082A">
                    <w:rPr>
                      <w:sz w:val="28"/>
                      <w:lang w:val="en-AU"/>
                    </w:rPr>
                    <w:t>verifies that the students are seated in their allocated groups.</w:t>
                  </w:r>
                </w:p>
                <w:p w:rsidR="00A2469F" w:rsidRDefault="00A2469F" w:rsidP="004C2C1B">
                  <w:pPr>
                    <w:pStyle w:val="TableContents"/>
                    <w:rPr>
                      <w:sz w:val="28"/>
                      <w:lang w:val="en-AU"/>
                    </w:rPr>
                  </w:pPr>
                </w:p>
                <w:p w:rsidR="0078310A" w:rsidRPr="00D16F6C" w:rsidRDefault="0078310A" w:rsidP="00B9082A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78310A" w:rsidRPr="00D16F6C" w:rsidRDefault="005F53B2" w:rsidP="001F3C12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Students prepare themselves and ensue they sit in their allocated groups.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78310A" w:rsidRPr="00D16F6C" w:rsidRDefault="00414E6E" w:rsidP="000174E3">
                  <w:pPr>
                    <w:pStyle w:val="TableContents"/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supportive</w:t>
                  </w:r>
                </w:p>
              </w:tc>
            </w:tr>
            <w:tr w:rsidR="005F53B2" w:rsidRPr="009A6763" w:rsidTr="00EB7C78">
              <w:trPr>
                <w:trHeight w:val="804"/>
              </w:trPr>
              <w:tc>
                <w:tcPr>
                  <w:tcW w:w="1341" w:type="dxa"/>
                  <w:vAlign w:val="center"/>
                </w:tcPr>
                <w:p w:rsidR="005F53B2" w:rsidRDefault="005F53B2" w:rsidP="00B07F1C">
                  <w:pPr>
                    <w:jc w:val="center"/>
                    <w:rPr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t>2</w:t>
                  </w:r>
                  <w:r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640" w:type="dxa"/>
                  <w:shd w:val="clear" w:color="auto" w:fill="auto"/>
                </w:tcPr>
                <w:p w:rsidR="005F53B2" w:rsidRDefault="005F53B2" w:rsidP="005F53B2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Discusses the relevance of the quote with the FT.</w:t>
                  </w:r>
                </w:p>
                <w:p w:rsidR="005F53B2" w:rsidRDefault="005F53B2" w:rsidP="009226E1">
                  <w:pPr>
                    <w:rPr>
                      <w:sz w:val="28"/>
                      <w:lang w:val="en-A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5F53B2" w:rsidRDefault="005F53B2" w:rsidP="004C2C1B">
                  <w:pPr>
                    <w:pStyle w:val="TableContents"/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Discusses with ST the relevance of Einstein’s quote current relevance.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5F53B2" w:rsidRPr="00D16F6C" w:rsidRDefault="005F53B2" w:rsidP="001F3C12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Students 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observe discussion between the two teachers.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5F53B2" w:rsidRDefault="00414E6E" w:rsidP="000174E3">
                  <w:pPr>
                    <w:pStyle w:val="TableContents"/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dialogue</w:t>
                  </w:r>
                </w:p>
              </w:tc>
            </w:tr>
            <w:tr w:rsidR="00387B93" w:rsidRPr="009A6763" w:rsidTr="001F3C12">
              <w:trPr>
                <w:trHeight w:val="1770"/>
              </w:trPr>
              <w:tc>
                <w:tcPr>
                  <w:tcW w:w="1341" w:type="dxa"/>
                  <w:vAlign w:val="center"/>
                </w:tcPr>
                <w:p w:rsidR="00387B93" w:rsidRPr="00D16F6C" w:rsidRDefault="00387B93" w:rsidP="00387B93">
                  <w:pPr>
                    <w:jc w:val="center"/>
                    <w:rPr>
                      <w:sz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5</w:t>
                  </w:r>
                  <w:r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640" w:type="dxa"/>
                  <w:shd w:val="clear" w:color="auto" w:fill="auto"/>
                </w:tcPr>
                <w:p w:rsidR="00387B93" w:rsidRPr="00D16F6C" w:rsidRDefault="00387B93" w:rsidP="00CC3345">
                  <w:pPr>
                    <w:rPr>
                      <w:sz w:val="28"/>
                      <w:lang w:val="en-AU"/>
                    </w:rPr>
                  </w:pPr>
                </w:p>
                <w:p w:rsidR="00387B93" w:rsidRPr="00D16F6C" w:rsidRDefault="00387B93" w:rsidP="00A2575D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Provides additional support to students with Slovene translations when required</w:t>
                  </w:r>
                  <w:r w:rsidRPr="00D16F6C">
                    <w:rPr>
                      <w:sz w:val="28"/>
                      <w:lang w:val="en-AU"/>
                    </w:rPr>
                    <w:t>.</w:t>
                  </w:r>
                </w:p>
                <w:p w:rsidR="00387B93" w:rsidRPr="00D16F6C" w:rsidRDefault="00387B93" w:rsidP="00A2575D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387B93" w:rsidRDefault="00387B93" w:rsidP="00A71E2B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387B93" w:rsidRPr="00D16F6C" w:rsidRDefault="00387B93" w:rsidP="00A71E2B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387B93" w:rsidRPr="00D16F6C" w:rsidRDefault="00387B93" w:rsidP="00CC3345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387B93" w:rsidRDefault="00387B93" w:rsidP="001C4F39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Reviews the evolution of social media messaging.</w:t>
                  </w:r>
                </w:p>
                <w:p w:rsidR="00387B93" w:rsidRDefault="00387B93" w:rsidP="001C4F39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387B93" w:rsidRDefault="00387B93" w:rsidP="001C4F39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387B93" w:rsidRPr="00762D16" w:rsidRDefault="00387B93" w:rsidP="00387B93">
                  <w:pPr>
                    <w:rPr>
                      <w:rFonts w:cs="Comic Sans MS"/>
                      <w:bCs/>
                      <w:sz w:val="20"/>
                      <w:szCs w:val="28"/>
                      <w:lang w:val="en-A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387B93" w:rsidRPr="00D16F6C" w:rsidRDefault="00387B93" w:rsidP="001F3C12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Students listen to the presentation and ask questions when prompted.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387B93" w:rsidRPr="00D16F6C" w:rsidRDefault="00387B93" w:rsidP="001F3C12">
                  <w:pPr>
                    <w:pStyle w:val="TableContents"/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supportive</w:t>
                  </w:r>
                </w:p>
              </w:tc>
            </w:tr>
            <w:tr w:rsidR="00387B93" w:rsidRPr="009A6763" w:rsidTr="001F3C12">
              <w:trPr>
                <w:trHeight w:val="1770"/>
              </w:trPr>
              <w:tc>
                <w:tcPr>
                  <w:tcW w:w="1341" w:type="dxa"/>
                  <w:vAlign w:val="center"/>
                </w:tcPr>
                <w:p w:rsidR="00387B93" w:rsidRDefault="00387B93" w:rsidP="00182921">
                  <w:pPr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2</w:t>
                  </w:r>
                  <w:r w:rsidR="0056156A"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640" w:type="dxa"/>
                  <w:shd w:val="clear" w:color="auto" w:fill="auto"/>
                </w:tcPr>
                <w:p w:rsidR="001F3C12" w:rsidRDefault="001F3C12" w:rsidP="00387B93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387B93" w:rsidRPr="00D16F6C" w:rsidRDefault="00387B93" w:rsidP="00387B93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Conducts a quick survey of the students’ usage of social media for messaging purposes.</w:t>
                  </w:r>
                </w:p>
                <w:p w:rsidR="00387B93" w:rsidRPr="00D16F6C" w:rsidRDefault="00387B93" w:rsidP="00CC3345">
                  <w:pPr>
                    <w:rPr>
                      <w:sz w:val="28"/>
                      <w:lang w:val="en-A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1F3C12" w:rsidRDefault="001F3C12" w:rsidP="00387B93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387B93" w:rsidRPr="00D16F6C" w:rsidRDefault="00387B93" w:rsidP="00387B93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Tabulates the student feedback on the board.</w:t>
                  </w:r>
                </w:p>
                <w:p w:rsidR="00387B93" w:rsidRPr="00D16F6C" w:rsidRDefault="00387B93" w:rsidP="00CC3345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387B93" w:rsidRPr="00D16F6C" w:rsidRDefault="00387B93" w:rsidP="001F3C12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Students provide input either voluntarily or after being nominated by the teacher.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387B93" w:rsidRDefault="00387B93" w:rsidP="001F3C12">
                  <w:pPr>
                    <w:pStyle w:val="TableContents"/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traditional</w:t>
                  </w:r>
                </w:p>
              </w:tc>
            </w:tr>
            <w:tr w:rsidR="0078310A" w:rsidRPr="009A6763" w:rsidTr="001F3C12">
              <w:trPr>
                <w:trHeight w:val="1865"/>
              </w:trPr>
              <w:tc>
                <w:tcPr>
                  <w:tcW w:w="1341" w:type="dxa"/>
                  <w:vAlign w:val="center"/>
                </w:tcPr>
                <w:p w:rsidR="0078310A" w:rsidRPr="006D6145" w:rsidRDefault="00182921" w:rsidP="006D6145">
                  <w:pPr>
                    <w:pStyle w:val="TableContents"/>
                    <w:jc w:val="center"/>
                    <w:rPr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lastRenderedPageBreak/>
                    <w:t>5</w:t>
                  </w:r>
                  <w:r w:rsidR="0078310A"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640" w:type="dxa"/>
                  <w:shd w:val="clear" w:color="auto" w:fill="auto"/>
                </w:tcPr>
                <w:p w:rsidR="001F3C12" w:rsidRDefault="001F3C12" w:rsidP="00374DB0">
                  <w:pPr>
                    <w:rPr>
                      <w:sz w:val="28"/>
                      <w:lang w:val="en-AU"/>
                    </w:rPr>
                  </w:pPr>
                </w:p>
                <w:p w:rsidR="0089722D" w:rsidRDefault="00414E6E" w:rsidP="00374DB0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Monitors students’ on-task behaviour.</w:t>
                  </w:r>
                </w:p>
                <w:p w:rsidR="0089722D" w:rsidRDefault="0089722D" w:rsidP="00374DB0">
                  <w:pPr>
                    <w:rPr>
                      <w:sz w:val="28"/>
                      <w:lang w:val="en-AU"/>
                    </w:rPr>
                  </w:pPr>
                </w:p>
                <w:p w:rsidR="0089722D" w:rsidRDefault="0089722D" w:rsidP="00374DB0">
                  <w:pPr>
                    <w:rPr>
                      <w:sz w:val="28"/>
                      <w:lang w:val="en-AU"/>
                    </w:rPr>
                  </w:pPr>
                </w:p>
                <w:p w:rsidR="00374DB0" w:rsidRDefault="001C4F39" w:rsidP="00374DB0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Elicits comment</w:t>
                  </w:r>
                  <w:r w:rsidR="00602D90">
                    <w:rPr>
                      <w:sz w:val="28"/>
                      <w:lang w:val="en-AU"/>
                    </w:rPr>
                    <w:t>s</w:t>
                  </w:r>
                  <w:r>
                    <w:rPr>
                      <w:sz w:val="28"/>
                      <w:lang w:val="en-AU"/>
                    </w:rPr>
                    <w:t xml:space="preserve"> from students about the video.</w:t>
                  </w:r>
                </w:p>
                <w:p w:rsidR="001C4F39" w:rsidRDefault="001C4F39" w:rsidP="00374DB0">
                  <w:pPr>
                    <w:rPr>
                      <w:sz w:val="28"/>
                      <w:lang w:val="en-AU"/>
                    </w:rPr>
                  </w:pPr>
                </w:p>
                <w:p w:rsidR="00374DB0" w:rsidRDefault="006D6145" w:rsidP="00526896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Distributes the stimulus image for each group.</w:t>
                  </w:r>
                </w:p>
                <w:p w:rsidR="00526896" w:rsidRPr="00762D16" w:rsidRDefault="00526896" w:rsidP="00526896">
                  <w:pPr>
                    <w:rPr>
                      <w:rFonts w:cs="Comic Sans MS"/>
                      <w:bCs/>
                      <w:sz w:val="20"/>
                      <w:szCs w:val="22"/>
                      <w:lang w:val="en-A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1F3C12" w:rsidRDefault="001F3C12" w:rsidP="00374DB0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645FAE" w:rsidRDefault="00645FAE" w:rsidP="00374DB0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Plays the </w:t>
                  </w:r>
                  <w:r w:rsidR="001C4F39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“Miscommunication with Texting” video</w:t>
                  </w:r>
                  <w:r w:rsidR="00374DB0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.</w:t>
                  </w:r>
                </w:p>
                <w:p w:rsidR="001C4F39" w:rsidRDefault="001C4F39" w:rsidP="00374DB0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89722D" w:rsidRDefault="00414E6E" w:rsidP="001C4F39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Provides assistance to ST when required.</w:t>
                  </w:r>
                </w:p>
                <w:p w:rsidR="0089722D" w:rsidRDefault="0089722D" w:rsidP="001C4F39">
                  <w:pPr>
                    <w:rPr>
                      <w:sz w:val="28"/>
                      <w:lang w:val="en-AU"/>
                    </w:rPr>
                  </w:pPr>
                </w:p>
                <w:p w:rsidR="0089722D" w:rsidRDefault="0089722D" w:rsidP="001C4F39">
                  <w:pPr>
                    <w:rPr>
                      <w:sz w:val="28"/>
                      <w:lang w:val="en-AU"/>
                    </w:rPr>
                  </w:pPr>
                </w:p>
                <w:p w:rsidR="00907A06" w:rsidRPr="00D16F6C" w:rsidRDefault="006D6145" w:rsidP="00526896">
                  <w:pP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Gives instructions for the group activity.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907A06" w:rsidRPr="00D16F6C" w:rsidRDefault="00374DB0" w:rsidP="001F3C12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Students </w:t>
                  </w:r>
                  <w:r w:rsidR="00907A06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watch the video and provide appropriate feedback.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74342C" w:rsidRPr="00D16F6C" w:rsidRDefault="006D6145" w:rsidP="001F3C12">
                  <w:pPr>
                    <w:pStyle w:val="TableContents"/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supportive</w:t>
                  </w:r>
                </w:p>
              </w:tc>
            </w:tr>
            <w:tr w:rsidR="006D6145" w:rsidRPr="009A6763" w:rsidTr="001F3C12">
              <w:trPr>
                <w:trHeight w:val="1865"/>
              </w:trPr>
              <w:tc>
                <w:tcPr>
                  <w:tcW w:w="1341" w:type="dxa"/>
                  <w:vAlign w:val="center"/>
                </w:tcPr>
                <w:p w:rsidR="006D6145" w:rsidRDefault="00602D90" w:rsidP="00B07F1C">
                  <w:pPr>
                    <w:pStyle w:val="TableContents"/>
                    <w:jc w:val="center"/>
                    <w:rPr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t>6</w:t>
                  </w:r>
                  <w:r w:rsidR="006D6145"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640" w:type="dxa"/>
                  <w:shd w:val="clear" w:color="auto" w:fill="auto"/>
                </w:tcPr>
                <w:p w:rsidR="006D6145" w:rsidRDefault="006D6145" w:rsidP="006D6145">
                  <w:pPr>
                    <w:rPr>
                      <w:sz w:val="28"/>
                      <w:lang w:val="en-AU"/>
                    </w:rPr>
                  </w:pPr>
                </w:p>
                <w:p w:rsidR="006D6145" w:rsidRDefault="00602D90" w:rsidP="006D6145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Alternates between Groups 1 and 2 in order to monitor and facilitate the discussion.</w:t>
                  </w:r>
                </w:p>
                <w:p w:rsidR="006D6145" w:rsidRDefault="006D6145" w:rsidP="00374DB0">
                  <w:pPr>
                    <w:rPr>
                      <w:sz w:val="28"/>
                      <w:lang w:val="en-A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6D6145" w:rsidRDefault="006D6145" w:rsidP="00374DB0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602D90" w:rsidRDefault="00602D90" w:rsidP="00602D90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A</w:t>
                  </w:r>
                  <w:r w:rsidR="0089722D">
                    <w:rPr>
                      <w:sz w:val="28"/>
                      <w:lang w:val="en-AU"/>
                    </w:rPr>
                    <w:t>lternates between Groups 3 and 4</w:t>
                  </w:r>
                  <w:r>
                    <w:rPr>
                      <w:sz w:val="28"/>
                      <w:lang w:val="en-AU"/>
                    </w:rPr>
                    <w:t xml:space="preserve"> in order to monitor and facilitate the discussion.</w:t>
                  </w:r>
                </w:p>
                <w:p w:rsidR="00A34E98" w:rsidRDefault="00A34E98" w:rsidP="00374DB0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A34E98" w:rsidRDefault="00A34E98" w:rsidP="00374DB0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6D6145" w:rsidRDefault="0089722D" w:rsidP="0089722D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 w:rsidRPr="0089722D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Students 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discuss the issues relevant to their allocated stimulus image in 4 small groups.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6D6145" w:rsidRDefault="006D6145" w:rsidP="001F3C12">
                  <w:pPr>
                    <w:pStyle w:val="TableContents"/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alternating</w:t>
                  </w:r>
                </w:p>
              </w:tc>
            </w:tr>
            <w:tr w:rsidR="00602D90" w:rsidRPr="009A6763" w:rsidTr="001F3C12">
              <w:trPr>
                <w:trHeight w:val="1865"/>
              </w:trPr>
              <w:tc>
                <w:tcPr>
                  <w:tcW w:w="1341" w:type="dxa"/>
                  <w:vAlign w:val="center"/>
                </w:tcPr>
                <w:p w:rsidR="00602D90" w:rsidRDefault="00602D90" w:rsidP="00B07F1C">
                  <w:pPr>
                    <w:pStyle w:val="TableContents"/>
                    <w:jc w:val="center"/>
                    <w:rPr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t>4</w:t>
                  </w:r>
                  <w:r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640" w:type="dxa"/>
                  <w:shd w:val="clear" w:color="auto" w:fill="auto"/>
                </w:tcPr>
                <w:p w:rsidR="00602D90" w:rsidRDefault="00602D90" w:rsidP="006D6145">
                  <w:pPr>
                    <w:rPr>
                      <w:sz w:val="28"/>
                      <w:lang w:val="en-AU"/>
                    </w:rPr>
                  </w:pPr>
                </w:p>
                <w:p w:rsidR="0089722D" w:rsidRDefault="0089722D" w:rsidP="000E41BB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 xml:space="preserve">Leads the feedback </w:t>
                  </w:r>
                  <w:r w:rsidR="000E41BB">
                    <w:rPr>
                      <w:sz w:val="28"/>
                      <w:lang w:val="en-AU"/>
                    </w:rPr>
                    <w:t>for</w:t>
                  </w:r>
                  <w:r>
                    <w:rPr>
                      <w:sz w:val="28"/>
                      <w:lang w:val="en-AU"/>
                    </w:rPr>
                    <w:t xml:space="preserve"> groups 1 &amp; 2.</w:t>
                  </w:r>
                </w:p>
                <w:p w:rsidR="004617DF" w:rsidRDefault="004617DF" w:rsidP="000E41BB">
                  <w:pPr>
                    <w:rPr>
                      <w:sz w:val="28"/>
                      <w:lang w:val="en-AU"/>
                    </w:rPr>
                  </w:pPr>
                </w:p>
                <w:p w:rsidR="004617DF" w:rsidRDefault="004617DF" w:rsidP="004617DF">
                  <w:pPr>
                    <w:pStyle w:val="TableContents"/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Writes feedback on whiteboard.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602D90" w:rsidRDefault="00602D90" w:rsidP="00374DB0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0E41BB" w:rsidRDefault="004617DF" w:rsidP="000E41BB">
                  <w:pPr>
                    <w:pStyle w:val="TableContents"/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Writes feedback on whiteboard.</w:t>
                  </w:r>
                </w:p>
                <w:p w:rsidR="000E41BB" w:rsidRDefault="000E41BB" w:rsidP="000E41BB">
                  <w:pPr>
                    <w:pStyle w:val="TableContents"/>
                    <w:rPr>
                      <w:sz w:val="28"/>
                      <w:lang w:val="en-AU"/>
                    </w:rPr>
                  </w:pPr>
                </w:p>
                <w:p w:rsidR="0089722D" w:rsidRDefault="0089722D" w:rsidP="000E41BB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 xml:space="preserve">Leads the feedback </w:t>
                  </w:r>
                  <w:r w:rsidR="000E41BB">
                    <w:rPr>
                      <w:sz w:val="28"/>
                      <w:lang w:val="en-AU"/>
                    </w:rPr>
                    <w:t>for</w:t>
                  </w:r>
                  <w:r>
                    <w:rPr>
                      <w:sz w:val="28"/>
                      <w:lang w:val="en-AU"/>
                    </w:rPr>
                    <w:t xml:space="preserve"> groups 3 &amp; 4.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602D90" w:rsidRDefault="00FB6925" w:rsidP="00FB692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Selected small group representatives provide</w:t>
                  </w:r>
                  <w:r w:rsidR="0089722D" w:rsidRPr="0089722D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feedback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about their allocated stimulus image.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602D90" w:rsidRDefault="004617DF" w:rsidP="001F3C12">
                  <w:pPr>
                    <w:pStyle w:val="TableContents"/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traditional</w:t>
                  </w:r>
                </w:p>
              </w:tc>
            </w:tr>
            <w:tr w:rsidR="0078310A" w:rsidRPr="009A6763" w:rsidTr="00526896">
              <w:trPr>
                <w:trHeight w:val="1865"/>
              </w:trPr>
              <w:tc>
                <w:tcPr>
                  <w:tcW w:w="1341" w:type="dxa"/>
                  <w:vAlign w:val="center"/>
                </w:tcPr>
                <w:p w:rsidR="0078310A" w:rsidRPr="00D16F6C" w:rsidRDefault="00163BE8" w:rsidP="00791C4A">
                  <w:pPr>
                    <w:pStyle w:val="TableContents"/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t>15</w:t>
                  </w:r>
                  <w:r w:rsidR="0078310A"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640" w:type="dxa"/>
                  <w:shd w:val="clear" w:color="auto" w:fill="auto"/>
                </w:tcPr>
                <w:p w:rsidR="0078310A" w:rsidRPr="00D16F6C" w:rsidRDefault="0078310A" w:rsidP="00EE399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7C0D9E" w:rsidRDefault="00374DB0" w:rsidP="00374DB0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Requests that the students read the text</w:t>
                  </w:r>
                  <w:r w:rsidR="00163BE8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&amp;</w:t>
                  </w:r>
                  <w:r w:rsidR="00AD31F1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</w:t>
                  </w:r>
                  <w:r w:rsidR="00B4696E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a</w:t>
                  </w:r>
                  <w:r w:rsidR="00AD31F1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ttempt to translate the </w:t>
                  </w:r>
                  <w:r w:rsidR="00B4696E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underlined </w:t>
                  </w:r>
                  <w:r w:rsidR="00AD31F1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vocabulary into Slovene</w:t>
                  </w:r>
                  <w:r w:rsidR="007C0D9E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. Clarifies language which is not understood.</w:t>
                  </w:r>
                </w:p>
                <w:p w:rsidR="007C0D9E" w:rsidRDefault="007C0D9E" w:rsidP="00374DB0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D807E5" w:rsidRDefault="00D807E5" w:rsidP="00374DB0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7C0D9E" w:rsidRPr="00D16F6C" w:rsidRDefault="007C0D9E" w:rsidP="00163BE8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865037" w:rsidRPr="00D16F6C" w:rsidRDefault="00865037" w:rsidP="00A278B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78310A" w:rsidRDefault="00374DB0" w:rsidP="00D0428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Distributes the “</w:t>
                  </w:r>
                  <w:r w:rsidR="00B4696E" w:rsidRPr="00B4696E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Is Social Media Sa</w:t>
                  </w:r>
                  <w:r w:rsidR="00B4696E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botaging Real Communication?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” text.</w:t>
                  </w:r>
                </w:p>
                <w:p w:rsidR="00907A06" w:rsidRDefault="00907A06" w:rsidP="00D0428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907A06" w:rsidRDefault="00907A06" w:rsidP="00D0428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D40843" w:rsidRPr="00D16F6C" w:rsidRDefault="00907A06" w:rsidP="00163BE8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Requests that students work in pairs to identify the most-appropriate example of a formal letter.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374DB0" w:rsidRPr="00D16F6C" w:rsidRDefault="00D807E5" w:rsidP="00526896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Students read the text and attempt to translate the selected vocabulary into Slovene.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78310A" w:rsidRPr="00D16F6C" w:rsidRDefault="00374DB0" w:rsidP="00857F39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supportive</w:t>
                  </w:r>
                </w:p>
              </w:tc>
            </w:tr>
            <w:tr w:rsidR="00163BE8" w:rsidRPr="009A6763" w:rsidTr="00526896">
              <w:trPr>
                <w:trHeight w:val="1865"/>
              </w:trPr>
              <w:tc>
                <w:tcPr>
                  <w:tcW w:w="1341" w:type="dxa"/>
                  <w:vAlign w:val="center"/>
                </w:tcPr>
                <w:p w:rsidR="00163BE8" w:rsidRDefault="0041759B" w:rsidP="00791C4A">
                  <w:pPr>
                    <w:pStyle w:val="TableContents"/>
                    <w:jc w:val="center"/>
                    <w:rPr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lastRenderedPageBreak/>
                    <w:t>3,5</w:t>
                  </w:r>
                  <w:r w:rsidR="00163BE8"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640" w:type="dxa"/>
                  <w:shd w:val="clear" w:color="auto" w:fill="auto"/>
                </w:tcPr>
                <w:p w:rsidR="00526896" w:rsidRDefault="00526896" w:rsidP="00163BE8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163BE8" w:rsidRDefault="00163BE8" w:rsidP="00163BE8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Monitors progress of pair-work and provides assistance when required or requested.</w:t>
                  </w:r>
                </w:p>
                <w:p w:rsidR="00163BE8" w:rsidRPr="00D16F6C" w:rsidRDefault="00163BE8" w:rsidP="00EE399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526896" w:rsidRDefault="00526896" w:rsidP="00163BE8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163BE8" w:rsidRDefault="00163BE8" w:rsidP="00163BE8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Monitors progress of pair-work and provides assistance when required or requested.</w:t>
                  </w:r>
                </w:p>
                <w:p w:rsidR="00163BE8" w:rsidRPr="00D16F6C" w:rsidRDefault="00163BE8" w:rsidP="00A278B4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163BE8" w:rsidRPr="00D16F6C" w:rsidRDefault="00163BE8" w:rsidP="00526896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Students work in pairs to complete the task.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163BE8" w:rsidRDefault="00ED219C" w:rsidP="00857F39">
                  <w:pPr>
                    <w:pStyle w:val="TableContents"/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supportive</w:t>
                  </w:r>
                </w:p>
              </w:tc>
            </w:tr>
            <w:tr w:rsidR="00163BE8" w:rsidRPr="009A6763" w:rsidTr="00526896">
              <w:trPr>
                <w:trHeight w:val="1865"/>
              </w:trPr>
              <w:tc>
                <w:tcPr>
                  <w:tcW w:w="1341" w:type="dxa"/>
                  <w:vAlign w:val="center"/>
                </w:tcPr>
                <w:p w:rsidR="00163BE8" w:rsidRDefault="0041759B" w:rsidP="00791C4A">
                  <w:pPr>
                    <w:pStyle w:val="TableContents"/>
                    <w:jc w:val="center"/>
                    <w:rPr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t>1,5</w:t>
                  </w:r>
                  <w:r w:rsidR="00163BE8"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640" w:type="dxa"/>
                  <w:shd w:val="clear" w:color="auto" w:fill="auto"/>
                </w:tcPr>
                <w:p w:rsidR="00526896" w:rsidRDefault="00526896" w:rsidP="00163BE8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163BE8" w:rsidRDefault="00526896" w:rsidP="00163BE8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Requests selected </w:t>
                  </w:r>
                  <w:r w:rsidR="00163BE8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pairs to report back 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to the whole class about their choice and justification.</w:t>
                  </w:r>
                </w:p>
                <w:p w:rsidR="00163BE8" w:rsidRPr="00D16F6C" w:rsidRDefault="00163BE8" w:rsidP="00EE3995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526896" w:rsidRDefault="00526896" w:rsidP="00077CBC">
                  <w:pPr>
                    <w:pStyle w:val="TableContents"/>
                    <w:rPr>
                      <w:sz w:val="28"/>
                      <w:lang w:val="en-AU"/>
                    </w:rPr>
                  </w:pPr>
                </w:p>
                <w:p w:rsidR="00163BE8" w:rsidRPr="00D16F6C" w:rsidRDefault="00077CBC" w:rsidP="00137A4C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Writes justification on whiteboard.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163BE8" w:rsidRPr="00D16F6C" w:rsidRDefault="00163BE8" w:rsidP="00526896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Selected pairs report back to the whole class.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163BE8" w:rsidRDefault="00077CBC" w:rsidP="00857F39">
                  <w:pPr>
                    <w:pStyle w:val="TableContents"/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traditional</w:t>
                  </w:r>
                </w:p>
              </w:tc>
            </w:tr>
          </w:tbl>
          <w:p w:rsidR="003E2DA5" w:rsidRPr="009A6763" w:rsidRDefault="003E2DA5" w:rsidP="009D7D27">
            <w:pPr>
              <w:pStyle w:val="TableContents"/>
              <w:rPr>
                <w:rFonts w:cs="Comic Sans MS"/>
                <w:sz w:val="28"/>
                <w:szCs w:val="22"/>
                <w:lang w:val="en-GB"/>
              </w:rPr>
            </w:pPr>
          </w:p>
        </w:tc>
      </w:tr>
    </w:tbl>
    <w:p w:rsidR="00A141B2" w:rsidRPr="009A6763" w:rsidRDefault="00A141B2" w:rsidP="00E82910">
      <w:pPr>
        <w:rPr>
          <w:sz w:val="22"/>
          <w:szCs w:val="22"/>
          <w:lang w:val="en-GB"/>
        </w:rPr>
      </w:pPr>
    </w:p>
    <w:sectPr w:rsidR="00A141B2" w:rsidRPr="009A6763" w:rsidSect="00D34BA9"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715" w:rsidRDefault="00A23715">
      <w:r>
        <w:separator/>
      </w:r>
    </w:p>
  </w:endnote>
  <w:endnote w:type="continuationSeparator" w:id="0">
    <w:p w:rsidR="00A23715" w:rsidRDefault="00A2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charset w:val="00"/>
    <w:family w:val="auto"/>
    <w:pitch w:val="variable"/>
    <w:sig w:usb0="80008003" w:usb1="0000204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98" w:rsidRDefault="00A23715">
    <w:pPr>
      <w:pStyle w:val="Footer"/>
      <w:jc w:val="center"/>
    </w:pPr>
    <w:r>
      <w:rPr>
        <w:noProof/>
        <w:lang w:eastAsia="sl-SI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0;margin-top:.05pt;width:5.15pt;height:12.25pt;z-index:25165568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" stroked="f">
          <v:fill opacity="0"/>
          <v:textbox inset="0,0,0,0">
            <w:txbxContent>
              <w:p w:rsidR="00A34E98" w:rsidRDefault="00A34E98">
                <w:pPr>
                  <w:pStyle w:val="Footer"/>
                </w:pPr>
                <w:r>
                  <w:rPr>
                    <w:rStyle w:val="PageNumber"/>
                    <w:sz w:val="22"/>
                    <w:szCs w:val="22"/>
                  </w:rPr>
                  <w:fldChar w:fldCharType="begin"/>
                </w:r>
                <w:r>
                  <w:rPr>
                    <w:rStyle w:val="PageNumber"/>
                    <w:sz w:val="22"/>
                    <w:szCs w:val="22"/>
                  </w:rPr>
                  <w:instrText xml:space="preserve"> PAGE </w:instrText>
                </w:r>
                <w:r>
                  <w:rPr>
                    <w:rStyle w:val="PageNumber"/>
                    <w:sz w:val="22"/>
                    <w:szCs w:val="22"/>
                  </w:rPr>
                  <w:fldChar w:fldCharType="separate"/>
                </w:r>
                <w:r w:rsidR="00751644">
                  <w:rPr>
                    <w:rStyle w:val="PageNumber"/>
                    <w:noProof/>
                    <w:sz w:val="22"/>
                    <w:szCs w:val="22"/>
                  </w:rPr>
                  <w:t>1</w:t>
                </w:r>
                <w:r>
                  <w:rPr>
                    <w:rStyle w:val="PageNumber"/>
                    <w:sz w:val="22"/>
                    <w:szCs w:val="22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98" w:rsidRDefault="00A34E98">
    <w:pPr>
      <w:ind w:right="360"/>
      <w:jc w:val="center"/>
      <w:rPr>
        <w:sz w:val="10"/>
        <w:szCs w:val="10"/>
      </w:rPr>
    </w:pPr>
    <w:r>
      <w:rPr>
        <w:sz w:val="10"/>
        <w:szCs w:val="10"/>
      </w:rPr>
      <w:t>Operacijo delno financira Evropska unija iz Evropskega socialnega sklada ter Ministrstvo za šolstvo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A34E98" w:rsidRDefault="00A23715">
    <w:pPr>
      <w:pStyle w:val="Footer"/>
    </w:pPr>
    <w:r>
      <w:rPr>
        <w:noProof/>
        <w:lang w:eastAsia="sl-SI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-66pt;margin-top:20.85pt;width:563.6pt;height:45.3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" stroked="f">
          <v:textbox inset="0,0,0,0">
            <w:txbxContent>
              <w:p w:rsidR="00A34E98" w:rsidRDefault="00A34E98">
                <w:pPr>
                  <w:rPr>
                    <w:szCs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715" w:rsidRDefault="00A23715">
      <w:r>
        <w:separator/>
      </w:r>
    </w:p>
  </w:footnote>
  <w:footnote w:type="continuationSeparator" w:id="0">
    <w:p w:rsidR="00A23715" w:rsidRDefault="00A23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98" w:rsidRPr="00A7655F" w:rsidRDefault="00A34E98" w:rsidP="00A7655F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1158240</wp:posOffset>
          </wp:positionH>
          <wp:positionV relativeFrom="paragraph">
            <wp:posOffset>-142875</wp:posOffset>
          </wp:positionV>
          <wp:extent cx="2352675" cy="539750"/>
          <wp:effectExtent l="0" t="0" r="0" b="0"/>
          <wp:wrapSquare wrapText="bothSides"/>
          <wp:docPr id="8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46355</wp:posOffset>
          </wp:positionH>
          <wp:positionV relativeFrom="paragraph">
            <wp:posOffset>-121920</wp:posOffset>
          </wp:positionV>
          <wp:extent cx="453390" cy="598805"/>
          <wp:effectExtent l="0" t="0" r="0" b="0"/>
          <wp:wrapSquare wrapText="bothSides"/>
          <wp:docPr id="7" name="Slika 4" descr="Opis: 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3836670</wp:posOffset>
          </wp:positionH>
          <wp:positionV relativeFrom="paragraph">
            <wp:posOffset>-140335</wp:posOffset>
          </wp:positionV>
          <wp:extent cx="2061210" cy="569595"/>
          <wp:effectExtent l="0" t="0" r="0" b="0"/>
          <wp:wrapSquare wrapText="bothSides"/>
          <wp:docPr id="6" name="Slika 12" descr="Opis: 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Opis: LOGOTIP-ESS-S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B67CF7"/>
    <w:multiLevelType w:val="hybridMultilevel"/>
    <w:tmpl w:val="AE685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6A61B8"/>
    <w:multiLevelType w:val="hybridMultilevel"/>
    <w:tmpl w:val="B4F8171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610429D"/>
    <w:multiLevelType w:val="hybridMultilevel"/>
    <w:tmpl w:val="E2D25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42BE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0E113B"/>
    <w:multiLevelType w:val="hybridMultilevel"/>
    <w:tmpl w:val="6436E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1917A6"/>
    <w:multiLevelType w:val="hybridMultilevel"/>
    <w:tmpl w:val="D8E4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2">
    <w:nsid w:val="1452372F"/>
    <w:multiLevelType w:val="hybridMultilevel"/>
    <w:tmpl w:val="98CC3E70"/>
    <w:lvl w:ilvl="0" w:tplc="1B20FB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91211"/>
    <w:multiLevelType w:val="hybridMultilevel"/>
    <w:tmpl w:val="85B28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0C2E72"/>
    <w:multiLevelType w:val="hybridMultilevel"/>
    <w:tmpl w:val="00A29376"/>
    <w:lvl w:ilvl="0" w:tplc="8CC02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CA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05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2C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4A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C7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AC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76C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F6D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3AC3077"/>
    <w:multiLevelType w:val="hybridMultilevel"/>
    <w:tmpl w:val="E7EABAA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DA49C0"/>
    <w:multiLevelType w:val="hybridMultilevel"/>
    <w:tmpl w:val="8DFEE2EA"/>
    <w:lvl w:ilvl="0" w:tplc="67D61584">
      <w:numFmt w:val="bullet"/>
      <w:lvlText w:val="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92D050"/>
      </w:rPr>
    </w:lvl>
    <w:lvl w:ilvl="1" w:tplc="D30AE2C6">
      <w:numFmt w:val="bullet"/>
      <w:lvlText w:val=""/>
      <w:lvlJc w:val="left"/>
      <w:pPr>
        <w:ind w:left="1440" w:hanging="360"/>
      </w:pPr>
      <w:rPr>
        <w:rFonts w:ascii="Wingdings" w:eastAsia="Times New Roman" w:hAnsi="Wingdings" w:cs="Times New Roman" w:hint="default"/>
        <w:b/>
        <w:color w:val="FFC000"/>
      </w:rPr>
    </w:lvl>
    <w:lvl w:ilvl="2" w:tplc="EAEE5DC6">
      <w:numFmt w:val="bullet"/>
      <w:lvlText w:val=""/>
      <w:lvlJc w:val="left"/>
      <w:pPr>
        <w:ind w:left="2160" w:hanging="360"/>
      </w:pPr>
      <w:rPr>
        <w:rFonts w:ascii="Wingdings" w:eastAsia="Times New Roman" w:hAnsi="Wingdings" w:cs="Times New Roman" w:hint="default"/>
        <w:b/>
        <w:color w:val="FF0000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36C8D"/>
    <w:multiLevelType w:val="hybridMultilevel"/>
    <w:tmpl w:val="994C8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812DAA"/>
    <w:multiLevelType w:val="hybridMultilevel"/>
    <w:tmpl w:val="FCA4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9">
    <w:nsid w:val="2D7925E7"/>
    <w:multiLevelType w:val="hybridMultilevel"/>
    <w:tmpl w:val="9B56D62C"/>
    <w:lvl w:ilvl="0" w:tplc="F72CF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CE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68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EE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8B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EB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AE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0E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128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EA7785A"/>
    <w:multiLevelType w:val="hybridMultilevel"/>
    <w:tmpl w:val="7292D856"/>
    <w:lvl w:ilvl="0" w:tplc="B066C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21">
    <w:nsid w:val="335A340D"/>
    <w:multiLevelType w:val="hybridMultilevel"/>
    <w:tmpl w:val="4274C40E"/>
    <w:lvl w:ilvl="0" w:tplc="A42CD7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6D189C"/>
    <w:multiLevelType w:val="hybridMultilevel"/>
    <w:tmpl w:val="B7A02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1A52E9"/>
    <w:multiLevelType w:val="hybridMultilevel"/>
    <w:tmpl w:val="66B8065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DE73D3"/>
    <w:multiLevelType w:val="hybridMultilevel"/>
    <w:tmpl w:val="5846FE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FD3773"/>
    <w:multiLevelType w:val="hybridMultilevel"/>
    <w:tmpl w:val="F1AC112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40DBD"/>
    <w:multiLevelType w:val="hybridMultilevel"/>
    <w:tmpl w:val="8BD259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22F4D"/>
    <w:multiLevelType w:val="hybridMultilevel"/>
    <w:tmpl w:val="A1326C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40301A"/>
    <w:multiLevelType w:val="hybridMultilevel"/>
    <w:tmpl w:val="2EDE7BBC"/>
    <w:lvl w:ilvl="0" w:tplc="643A6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36B70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420796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A5065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3FA834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21A38E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4FAAC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61836D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A097A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70FE0A48"/>
    <w:multiLevelType w:val="hybridMultilevel"/>
    <w:tmpl w:val="8F067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F6773"/>
    <w:multiLevelType w:val="hybridMultilevel"/>
    <w:tmpl w:val="84E831E8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91B5FAE"/>
    <w:multiLevelType w:val="hybridMultilevel"/>
    <w:tmpl w:val="A9DE5B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375CF0"/>
    <w:multiLevelType w:val="hybridMultilevel"/>
    <w:tmpl w:val="F6B423F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25"/>
  </w:num>
  <w:num w:numId="10">
    <w:abstractNumId w:val="23"/>
  </w:num>
  <w:num w:numId="11">
    <w:abstractNumId w:val="32"/>
  </w:num>
  <w:num w:numId="12">
    <w:abstractNumId w:val="30"/>
  </w:num>
  <w:num w:numId="13">
    <w:abstractNumId w:val="26"/>
  </w:num>
  <w:num w:numId="14">
    <w:abstractNumId w:val="20"/>
  </w:num>
  <w:num w:numId="15">
    <w:abstractNumId w:val="11"/>
  </w:num>
  <w:num w:numId="16">
    <w:abstractNumId w:val="18"/>
  </w:num>
  <w:num w:numId="17">
    <w:abstractNumId w:val="21"/>
  </w:num>
  <w:num w:numId="18">
    <w:abstractNumId w:val="12"/>
  </w:num>
  <w:num w:numId="19">
    <w:abstractNumId w:val="7"/>
  </w:num>
  <w:num w:numId="20">
    <w:abstractNumId w:val="10"/>
  </w:num>
  <w:num w:numId="21">
    <w:abstractNumId w:val="9"/>
  </w:num>
  <w:num w:numId="22">
    <w:abstractNumId w:val="16"/>
  </w:num>
  <w:num w:numId="23">
    <w:abstractNumId w:val="22"/>
  </w:num>
  <w:num w:numId="24">
    <w:abstractNumId w:val="13"/>
  </w:num>
  <w:num w:numId="25">
    <w:abstractNumId w:val="27"/>
  </w:num>
  <w:num w:numId="26">
    <w:abstractNumId w:val="17"/>
  </w:num>
  <w:num w:numId="27">
    <w:abstractNumId w:val="19"/>
  </w:num>
  <w:num w:numId="28">
    <w:abstractNumId w:val="14"/>
  </w:num>
  <w:num w:numId="29">
    <w:abstractNumId w:val="24"/>
  </w:num>
  <w:num w:numId="30">
    <w:abstractNumId w:val="15"/>
  </w:num>
  <w:num w:numId="31">
    <w:abstractNumId w:val="31"/>
  </w:num>
  <w:num w:numId="32">
    <w:abstractNumId w:val="2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495"/>
    <w:rsid w:val="0000357B"/>
    <w:rsid w:val="00007706"/>
    <w:rsid w:val="00010A72"/>
    <w:rsid w:val="00016D9F"/>
    <w:rsid w:val="000174E3"/>
    <w:rsid w:val="00044788"/>
    <w:rsid w:val="00054C81"/>
    <w:rsid w:val="00056192"/>
    <w:rsid w:val="00071D64"/>
    <w:rsid w:val="00072337"/>
    <w:rsid w:val="000751F7"/>
    <w:rsid w:val="0007654E"/>
    <w:rsid w:val="00077CBC"/>
    <w:rsid w:val="00081663"/>
    <w:rsid w:val="00083A72"/>
    <w:rsid w:val="0008534E"/>
    <w:rsid w:val="00092A96"/>
    <w:rsid w:val="000946D2"/>
    <w:rsid w:val="00096C9C"/>
    <w:rsid w:val="000A1877"/>
    <w:rsid w:val="000A3762"/>
    <w:rsid w:val="000B1854"/>
    <w:rsid w:val="000C4C46"/>
    <w:rsid w:val="000C55E6"/>
    <w:rsid w:val="000D070D"/>
    <w:rsid w:val="000D7298"/>
    <w:rsid w:val="000E3849"/>
    <w:rsid w:val="000E41BB"/>
    <w:rsid w:val="000E763B"/>
    <w:rsid w:val="000F37A7"/>
    <w:rsid w:val="000F3D2B"/>
    <w:rsid w:val="000F3F8B"/>
    <w:rsid w:val="00100813"/>
    <w:rsid w:val="001104A5"/>
    <w:rsid w:val="001163F0"/>
    <w:rsid w:val="00124E44"/>
    <w:rsid w:val="0012618B"/>
    <w:rsid w:val="0013116E"/>
    <w:rsid w:val="00137A4C"/>
    <w:rsid w:val="00152EFD"/>
    <w:rsid w:val="00163BE8"/>
    <w:rsid w:val="00165299"/>
    <w:rsid w:val="00165E99"/>
    <w:rsid w:val="00182921"/>
    <w:rsid w:val="001832A3"/>
    <w:rsid w:val="00183C41"/>
    <w:rsid w:val="00191FA9"/>
    <w:rsid w:val="001930E5"/>
    <w:rsid w:val="001A0E3C"/>
    <w:rsid w:val="001A20E8"/>
    <w:rsid w:val="001A3867"/>
    <w:rsid w:val="001A5855"/>
    <w:rsid w:val="001A679C"/>
    <w:rsid w:val="001A77A3"/>
    <w:rsid w:val="001C4F39"/>
    <w:rsid w:val="001D08DA"/>
    <w:rsid w:val="001D4CCA"/>
    <w:rsid w:val="001D5C17"/>
    <w:rsid w:val="001E7913"/>
    <w:rsid w:val="001F3C12"/>
    <w:rsid w:val="00202A50"/>
    <w:rsid w:val="0020704E"/>
    <w:rsid w:val="00217E69"/>
    <w:rsid w:val="002215FD"/>
    <w:rsid w:val="00224DBF"/>
    <w:rsid w:val="00226A3C"/>
    <w:rsid w:val="00230184"/>
    <w:rsid w:val="002342C8"/>
    <w:rsid w:val="0023723E"/>
    <w:rsid w:val="00240116"/>
    <w:rsid w:val="00244A8D"/>
    <w:rsid w:val="00253E80"/>
    <w:rsid w:val="002557AE"/>
    <w:rsid w:val="002636A8"/>
    <w:rsid w:val="002651D2"/>
    <w:rsid w:val="00271A1B"/>
    <w:rsid w:val="00272054"/>
    <w:rsid w:val="00277E4A"/>
    <w:rsid w:val="0028256F"/>
    <w:rsid w:val="00286C15"/>
    <w:rsid w:val="00293AFB"/>
    <w:rsid w:val="00295986"/>
    <w:rsid w:val="002978D7"/>
    <w:rsid w:val="002A7D93"/>
    <w:rsid w:val="002B49AB"/>
    <w:rsid w:val="002B72A1"/>
    <w:rsid w:val="002B7D0E"/>
    <w:rsid w:val="002C3687"/>
    <w:rsid w:val="002C5E1C"/>
    <w:rsid w:val="002D26C4"/>
    <w:rsid w:val="002D3B00"/>
    <w:rsid w:val="002F3339"/>
    <w:rsid w:val="002F3C85"/>
    <w:rsid w:val="002F7522"/>
    <w:rsid w:val="00313DC5"/>
    <w:rsid w:val="00315653"/>
    <w:rsid w:val="00320806"/>
    <w:rsid w:val="0032433C"/>
    <w:rsid w:val="0032456E"/>
    <w:rsid w:val="00330519"/>
    <w:rsid w:val="00331F62"/>
    <w:rsid w:val="00332DC3"/>
    <w:rsid w:val="00333A41"/>
    <w:rsid w:val="003368D6"/>
    <w:rsid w:val="00344E99"/>
    <w:rsid w:val="003605E8"/>
    <w:rsid w:val="003644C9"/>
    <w:rsid w:val="0037059E"/>
    <w:rsid w:val="00373C3A"/>
    <w:rsid w:val="00374DB0"/>
    <w:rsid w:val="00386BD4"/>
    <w:rsid w:val="00387B93"/>
    <w:rsid w:val="00387E0C"/>
    <w:rsid w:val="003C0387"/>
    <w:rsid w:val="003C5986"/>
    <w:rsid w:val="003D08C1"/>
    <w:rsid w:val="003D1146"/>
    <w:rsid w:val="003D28C6"/>
    <w:rsid w:val="003D6FFD"/>
    <w:rsid w:val="003E0735"/>
    <w:rsid w:val="003E2DA5"/>
    <w:rsid w:val="00406B28"/>
    <w:rsid w:val="00412133"/>
    <w:rsid w:val="00414BC0"/>
    <w:rsid w:val="00414E6E"/>
    <w:rsid w:val="0041759B"/>
    <w:rsid w:val="004236D3"/>
    <w:rsid w:val="004264DE"/>
    <w:rsid w:val="0043561F"/>
    <w:rsid w:val="00446691"/>
    <w:rsid w:val="00452092"/>
    <w:rsid w:val="0045602E"/>
    <w:rsid w:val="00456435"/>
    <w:rsid w:val="004568DE"/>
    <w:rsid w:val="004617DF"/>
    <w:rsid w:val="0047015C"/>
    <w:rsid w:val="004746C0"/>
    <w:rsid w:val="00484009"/>
    <w:rsid w:val="00484AF1"/>
    <w:rsid w:val="00485E0B"/>
    <w:rsid w:val="00485E8D"/>
    <w:rsid w:val="004864D9"/>
    <w:rsid w:val="00493F4E"/>
    <w:rsid w:val="004A29FC"/>
    <w:rsid w:val="004A6AD7"/>
    <w:rsid w:val="004B270E"/>
    <w:rsid w:val="004B5280"/>
    <w:rsid w:val="004B6079"/>
    <w:rsid w:val="004C21B5"/>
    <w:rsid w:val="004C26F2"/>
    <w:rsid w:val="004C2C1B"/>
    <w:rsid w:val="004C3C16"/>
    <w:rsid w:val="004C3F7F"/>
    <w:rsid w:val="004C4826"/>
    <w:rsid w:val="004D19FA"/>
    <w:rsid w:val="004D1ED4"/>
    <w:rsid w:val="004D6C86"/>
    <w:rsid w:val="004D7583"/>
    <w:rsid w:val="004E4E87"/>
    <w:rsid w:val="004E68B2"/>
    <w:rsid w:val="004E7022"/>
    <w:rsid w:val="004F0009"/>
    <w:rsid w:val="004F36C5"/>
    <w:rsid w:val="004F5425"/>
    <w:rsid w:val="004F5E04"/>
    <w:rsid w:val="004F68B7"/>
    <w:rsid w:val="005015B9"/>
    <w:rsid w:val="00504DCA"/>
    <w:rsid w:val="00506D3F"/>
    <w:rsid w:val="00514F59"/>
    <w:rsid w:val="005158B3"/>
    <w:rsid w:val="00516E26"/>
    <w:rsid w:val="005216BE"/>
    <w:rsid w:val="00521702"/>
    <w:rsid w:val="00526896"/>
    <w:rsid w:val="005308A8"/>
    <w:rsid w:val="00531035"/>
    <w:rsid w:val="0053211F"/>
    <w:rsid w:val="005325C4"/>
    <w:rsid w:val="0053504E"/>
    <w:rsid w:val="0053587B"/>
    <w:rsid w:val="00541DB9"/>
    <w:rsid w:val="00550937"/>
    <w:rsid w:val="005514D2"/>
    <w:rsid w:val="00553A21"/>
    <w:rsid w:val="00554805"/>
    <w:rsid w:val="005570B7"/>
    <w:rsid w:val="00557224"/>
    <w:rsid w:val="00557CA2"/>
    <w:rsid w:val="0056156A"/>
    <w:rsid w:val="00561F3D"/>
    <w:rsid w:val="00562211"/>
    <w:rsid w:val="00585336"/>
    <w:rsid w:val="005A2427"/>
    <w:rsid w:val="005B6E16"/>
    <w:rsid w:val="005C6920"/>
    <w:rsid w:val="005D073D"/>
    <w:rsid w:val="005D74AA"/>
    <w:rsid w:val="005D7C60"/>
    <w:rsid w:val="005F53B2"/>
    <w:rsid w:val="0060108B"/>
    <w:rsid w:val="00602D90"/>
    <w:rsid w:val="00603409"/>
    <w:rsid w:val="00605D80"/>
    <w:rsid w:val="0061187B"/>
    <w:rsid w:val="00613B2B"/>
    <w:rsid w:val="00613F9F"/>
    <w:rsid w:val="0062429C"/>
    <w:rsid w:val="00626227"/>
    <w:rsid w:val="00630341"/>
    <w:rsid w:val="0063165B"/>
    <w:rsid w:val="006321F6"/>
    <w:rsid w:val="0064588D"/>
    <w:rsid w:val="00645FAE"/>
    <w:rsid w:val="00650C73"/>
    <w:rsid w:val="006544CB"/>
    <w:rsid w:val="00654B17"/>
    <w:rsid w:val="0066063D"/>
    <w:rsid w:val="006646EE"/>
    <w:rsid w:val="00667502"/>
    <w:rsid w:val="00674ACB"/>
    <w:rsid w:val="0067568F"/>
    <w:rsid w:val="006864E4"/>
    <w:rsid w:val="0068776A"/>
    <w:rsid w:val="0069393E"/>
    <w:rsid w:val="006A1C63"/>
    <w:rsid w:val="006B0253"/>
    <w:rsid w:val="006C1025"/>
    <w:rsid w:val="006C1B52"/>
    <w:rsid w:val="006D05E2"/>
    <w:rsid w:val="006D06F8"/>
    <w:rsid w:val="006D149C"/>
    <w:rsid w:val="006D5803"/>
    <w:rsid w:val="006D6145"/>
    <w:rsid w:val="006D6726"/>
    <w:rsid w:val="006E161E"/>
    <w:rsid w:val="006E3CD3"/>
    <w:rsid w:val="0070490D"/>
    <w:rsid w:val="00706770"/>
    <w:rsid w:val="007144BD"/>
    <w:rsid w:val="007159EC"/>
    <w:rsid w:val="00722A3D"/>
    <w:rsid w:val="007409C1"/>
    <w:rsid w:val="007421D2"/>
    <w:rsid w:val="0074342C"/>
    <w:rsid w:val="0074487F"/>
    <w:rsid w:val="007515EF"/>
    <w:rsid w:val="00751644"/>
    <w:rsid w:val="00751E70"/>
    <w:rsid w:val="00752550"/>
    <w:rsid w:val="00753E67"/>
    <w:rsid w:val="007622F7"/>
    <w:rsid w:val="00762D16"/>
    <w:rsid w:val="00770200"/>
    <w:rsid w:val="00772F3E"/>
    <w:rsid w:val="00773479"/>
    <w:rsid w:val="00774003"/>
    <w:rsid w:val="0078310A"/>
    <w:rsid w:val="00786B25"/>
    <w:rsid w:val="00791C4A"/>
    <w:rsid w:val="00796446"/>
    <w:rsid w:val="00797B18"/>
    <w:rsid w:val="007A168F"/>
    <w:rsid w:val="007B08DF"/>
    <w:rsid w:val="007B12A9"/>
    <w:rsid w:val="007B707B"/>
    <w:rsid w:val="007C0D9E"/>
    <w:rsid w:val="007D3181"/>
    <w:rsid w:val="007E1659"/>
    <w:rsid w:val="007E647B"/>
    <w:rsid w:val="007F0BF9"/>
    <w:rsid w:val="008000F8"/>
    <w:rsid w:val="00803F0A"/>
    <w:rsid w:val="008326D2"/>
    <w:rsid w:val="00835BD4"/>
    <w:rsid w:val="008402A0"/>
    <w:rsid w:val="008470F9"/>
    <w:rsid w:val="00847653"/>
    <w:rsid w:val="00847C2D"/>
    <w:rsid w:val="008563FB"/>
    <w:rsid w:val="00857214"/>
    <w:rsid w:val="00857F39"/>
    <w:rsid w:val="008628C4"/>
    <w:rsid w:val="00864350"/>
    <w:rsid w:val="00865037"/>
    <w:rsid w:val="00873651"/>
    <w:rsid w:val="0088382E"/>
    <w:rsid w:val="00890996"/>
    <w:rsid w:val="00894F56"/>
    <w:rsid w:val="0089722D"/>
    <w:rsid w:val="008A0625"/>
    <w:rsid w:val="008A1454"/>
    <w:rsid w:val="008C61E2"/>
    <w:rsid w:val="008D1B8E"/>
    <w:rsid w:val="008D552D"/>
    <w:rsid w:val="008D61CB"/>
    <w:rsid w:val="008E414B"/>
    <w:rsid w:val="008F61F6"/>
    <w:rsid w:val="008F6878"/>
    <w:rsid w:val="0090011C"/>
    <w:rsid w:val="0090368E"/>
    <w:rsid w:val="00907A06"/>
    <w:rsid w:val="00910E63"/>
    <w:rsid w:val="00911D0F"/>
    <w:rsid w:val="009126E1"/>
    <w:rsid w:val="009141E6"/>
    <w:rsid w:val="00916203"/>
    <w:rsid w:val="0091689F"/>
    <w:rsid w:val="00916D5F"/>
    <w:rsid w:val="009226E1"/>
    <w:rsid w:val="0092457C"/>
    <w:rsid w:val="0092478A"/>
    <w:rsid w:val="0093028C"/>
    <w:rsid w:val="00935F98"/>
    <w:rsid w:val="009369EF"/>
    <w:rsid w:val="009419EA"/>
    <w:rsid w:val="00942587"/>
    <w:rsid w:val="00942645"/>
    <w:rsid w:val="0095119D"/>
    <w:rsid w:val="00954220"/>
    <w:rsid w:val="0095684E"/>
    <w:rsid w:val="00957999"/>
    <w:rsid w:val="00972FFB"/>
    <w:rsid w:val="00974748"/>
    <w:rsid w:val="00976208"/>
    <w:rsid w:val="00997505"/>
    <w:rsid w:val="009A35E5"/>
    <w:rsid w:val="009A64A4"/>
    <w:rsid w:val="009A6763"/>
    <w:rsid w:val="009B1FA0"/>
    <w:rsid w:val="009B2BB8"/>
    <w:rsid w:val="009B4271"/>
    <w:rsid w:val="009B5B5E"/>
    <w:rsid w:val="009C3928"/>
    <w:rsid w:val="009C48A6"/>
    <w:rsid w:val="009C5B98"/>
    <w:rsid w:val="009D3850"/>
    <w:rsid w:val="009D7D27"/>
    <w:rsid w:val="009E6EEF"/>
    <w:rsid w:val="009F69A0"/>
    <w:rsid w:val="009F6C4B"/>
    <w:rsid w:val="00A03A70"/>
    <w:rsid w:val="00A11E09"/>
    <w:rsid w:val="00A141B2"/>
    <w:rsid w:val="00A23715"/>
    <w:rsid w:val="00A2469F"/>
    <w:rsid w:val="00A24FD0"/>
    <w:rsid w:val="00A2575D"/>
    <w:rsid w:val="00A25B97"/>
    <w:rsid w:val="00A25C37"/>
    <w:rsid w:val="00A278B4"/>
    <w:rsid w:val="00A314C7"/>
    <w:rsid w:val="00A32296"/>
    <w:rsid w:val="00A32B75"/>
    <w:rsid w:val="00A332ED"/>
    <w:rsid w:val="00A34E98"/>
    <w:rsid w:val="00A40EA0"/>
    <w:rsid w:val="00A42BF8"/>
    <w:rsid w:val="00A51201"/>
    <w:rsid w:val="00A56065"/>
    <w:rsid w:val="00A619AB"/>
    <w:rsid w:val="00A6546B"/>
    <w:rsid w:val="00A70119"/>
    <w:rsid w:val="00A71E2B"/>
    <w:rsid w:val="00A71FCA"/>
    <w:rsid w:val="00A7655F"/>
    <w:rsid w:val="00A83AAD"/>
    <w:rsid w:val="00A863B2"/>
    <w:rsid w:val="00A8700D"/>
    <w:rsid w:val="00A9050D"/>
    <w:rsid w:val="00A92BFF"/>
    <w:rsid w:val="00AA69E6"/>
    <w:rsid w:val="00AB2B52"/>
    <w:rsid w:val="00AB58FF"/>
    <w:rsid w:val="00AB5A13"/>
    <w:rsid w:val="00AC613D"/>
    <w:rsid w:val="00AC6377"/>
    <w:rsid w:val="00AD31F1"/>
    <w:rsid w:val="00AD3282"/>
    <w:rsid w:val="00AD47CA"/>
    <w:rsid w:val="00AD4981"/>
    <w:rsid w:val="00AE0ED6"/>
    <w:rsid w:val="00AE2EEC"/>
    <w:rsid w:val="00B02158"/>
    <w:rsid w:val="00B06F87"/>
    <w:rsid w:val="00B07F1C"/>
    <w:rsid w:val="00B11A0D"/>
    <w:rsid w:val="00B307E9"/>
    <w:rsid w:val="00B32646"/>
    <w:rsid w:val="00B4301A"/>
    <w:rsid w:val="00B43942"/>
    <w:rsid w:val="00B45BC6"/>
    <w:rsid w:val="00B46484"/>
    <w:rsid w:val="00B4696E"/>
    <w:rsid w:val="00B47A66"/>
    <w:rsid w:val="00B51B21"/>
    <w:rsid w:val="00B52926"/>
    <w:rsid w:val="00B54BA7"/>
    <w:rsid w:val="00B6028E"/>
    <w:rsid w:val="00B71066"/>
    <w:rsid w:val="00B9082A"/>
    <w:rsid w:val="00B96FDD"/>
    <w:rsid w:val="00BA1481"/>
    <w:rsid w:val="00BA3469"/>
    <w:rsid w:val="00BA5593"/>
    <w:rsid w:val="00BB32A5"/>
    <w:rsid w:val="00BB6CAB"/>
    <w:rsid w:val="00BC4ED3"/>
    <w:rsid w:val="00BD0A20"/>
    <w:rsid w:val="00BD2633"/>
    <w:rsid w:val="00BD5838"/>
    <w:rsid w:val="00BE347A"/>
    <w:rsid w:val="00BE659C"/>
    <w:rsid w:val="00C00F48"/>
    <w:rsid w:val="00C049BD"/>
    <w:rsid w:val="00C143D6"/>
    <w:rsid w:val="00C310A0"/>
    <w:rsid w:val="00C32609"/>
    <w:rsid w:val="00C41515"/>
    <w:rsid w:val="00C429D0"/>
    <w:rsid w:val="00C46C39"/>
    <w:rsid w:val="00C46DD9"/>
    <w:rsid w:val="00C60737"/>
    <w:rsid w:val="00C70817"/>
    <w:rsid w:val="00C70B2C"/>
    <w:rsid w:val="00C7523B"/>
    <w:rsid w:val="00C75B10"/>
    <w:rsid w:val="00C83596"/>
    <w:rsid w:val="00C85056"/>
    <w:rsid w:val="00C855DE"/>
    <w:rsid w:val="00C97228"/>
    <w:rsid w:val="00CA2CAE"/>
    <w:rsid w:val="00CA6718"/>
    <w:rsid w:val="00CA75BE"/>
    <w:rsid w:val="00CB01FE"/>
    <w:rsid w:val="00CB2B49"/>
    <w:rsid w:val="00CB5E39"/>
    <w:rsid w:val="00CB6039"/>
    <w:rsid w:val="00CC3345"/>
    <w:rsid w:val="00CD2191"/>
    <w:rsid w:val="00CE112C"/>
    <w:rsid w:val="00CE3C1E"/>
    <w:rsid w:val="00CE68F3"/>
    <w:rsid w:val="00CF21BA"/>
    <w:rsid w:val="00CF2A9C"/>
    <w:rsid w:val="00D04284"/>
    <w:rsid w:val="00D105F9"/>
    <w:rsid w:val="00D1410A"/>
    <w:rsid w:val="00D150EC"/>
    <w:rsid w:val="00D15709"/>
    <w:rsid w:val="00D16F6C"/>
    <w:rsid w:val="00D243E5"/>
    <w:rsid w:val="00D34BA9"/>
    <w:rsid w:val="00D376A6"/>
    <w:rsid w:val="00D40843"/>
    <w:rsid w:val="00D45AA9"/>
    <w:rsid w:val="00D45E66"/>
    <w:rsid w:val="00D47C16"/>
    <w:rsid w:val="00D53BB5"/>
    <w:rsid w:val="00D54410"/>
    <w:rsid w:val="00D56FE7"/>
    <w:rsid w:val="00D70406"/>
    <w:rsid w:val="00D71F06"/>
    <w:rsid w:val="00D77369"/>
    <w:rsid w:val="00D805E6"/>
    <w:rsid w:val="00D807E5"/>
    <w:rsid w:val="00D97956"/>
    <w:rsid w:val="00DA3DC8"/>
    <w:rsid w:val="00DA43E3"/>
    <w:rsid w:val="00DB16A9"/>
    <w:rsid w:val="00DC2B90"/>
    <w:rsid w:val="00DD210D"/>
    <w:rsid w:val="00DD5495"/>
    <w:rsid w:val="00DD6DE8"/>
    <w:rsid w:val="00DE2A7E"/>
    <w:rsid w:val="00DE4E6E"/>
    <w:rsid w:val="00DE7334"/>
    <w:rsid w:val="00DF23FD"/>
    <w:rsid w:val="00DF3E00"/>
    <w:rsid w:val="00E007E9"/>
    <w:rsid w:val="00E01458"/>
    <w:rsid w:val="00E0234B"/>
    <w:rsid w:val="00E03881"/>
    <w:rsid w:val="00E12D0F"/>
    <w:rsid w:val="00E15717"/>
    <w:rsid w:val="00E15CAE"/>
    <w:rsid w:val="00E16AFC"/>
    <w:rsid w:val="00E2035C"/>
    <w:rsid w:val="00E233A2"/>
    <w:rsid w:val="00E271DA"/>
    <w:rsid w:val="00E4219A"/>
    <w:rsid w:val="00E42BBE"/>
    <w:rsid w:val="00E4378B"/>
    <w:rsid w:val="00E45654"/>
    <w:rsid w:val="00E5024C"/>
    <w:rsid w:val="00E63F4A"/>
    <w:rsid w:val="00E66883"/>
    <w:rsid w:val="00E678C1"/>
    <w:rsid w:val="00E71C49"/>
    <w:rsid w:val="00E7470B"/>
    <w:rsid w:val="00E74B7B"/>
    <w:rsid w:val="00E80509"/>
    <w:rsid w:val="00E80BB9"/>
    <w:rsid w:val="00E82533"/>
    <w:rsid w:val="00E82910"/>
    <w:rsid w:val="00E87C4D"/>
    <w:rsid w:val="00EA469F"/>
    <w:rsid w:val="00EA4DFA"/>
    <w:rsid w:val="00EB0508"/>
    <w:rsid w:val="00EB1F58"/>
    <w:rsid w:val="00EB4E6D"/>
    <w:rsid w:val="00EB7C78"/>
    <w:rsid w:val="00EC28CE"/>
    <w:rsid w:val="00EC4800"/>
    <w:rsid w:val="00EC48D1"/>
    <w:rsid w:val="00EC57B7"/>
    <w:rsid w:val="00ED219C"/>
    <w:rsid w:val="00ED512A"/>
    <w:rsid w:val="00ED7F9A"/>
    <w:rsid w:val="00EE11DB"/>
    <w:rsid w:val="00EE3995"/>
    <w:rsid w:val="00EF3761"/>
    <w:rsid w:val="00EF64C0"/>
    <w:rsid w:val="00EF76F1"/>
    <w:rsid w:val="00EF7737"/>
    <w:rsid w:val="00F0049B"/>
    <w:rsid w:val="00F1356A"/>
    <w:rsid w:val="00F13F9B"/>
    <w:rsid w:val="00F1528A"/>
    <w:rsid w:val="00F169EA"/>
    <w:rsid w:val="00F16F43"/>
    <w:rsid w:val="00F21318"/>
    <w:rsid w:val="00F317C3"/>
    <w:rsid w:val="00F34DB2"/>
    <w:rsid w:val="00F3718A"/>
    <w:rsid w:val="00F37ADD"/>
    <w:rsid w:val="00F46B51"/>
    <w:rsid w:val="00F47F89"/>
    <w:rsid w:val="00F53E3D"/>
    <w:rsid w:val="00F5537C"/>
    <w:rsid w:val="00F62882"/>
    <w:rsid w:val="00F67B71"/>
    <w:rsid w:val="00F72C1D"/>
    <w:rsid w:val="00F748EB"/>
    <w:rsid w:val="00F75299"/>
    <w:rsid w:val="00F76547"/>
    <w:rsid w:val="00F9296F"/>
    <w:rsid w:val="00F95049"/>
    <w:rsid w:val="00F95C3C"/>
    <w:rsid w:val="00F95E05"/>
    <w:rsid w:val="00F95E93"/>
    <w:rsid w:val="00FA59FF"/>
    <w:rsid w:val="00FB03EA"/>
    <w:rsid w:val="00FB489C"/>
    <w:rsid w:val="00FB4F4F"/>
    <w:rsid w:val="00FB6925"/>
    <w:rsid w:val="00FC1ED0"/>
    <w:rsid w:val="00FC537A"/>
    <w:rsid w:val="00FD03B3"/>
    <w:rsid w:val="00FD12DE"/>
    <w:rsid w:val="00FD2CD3"/>
    <w:rsid w:val="00FD6520"/>
    <w:rsid w:val="00FE0A8F"/>
    <w:rsid w:val="00FE36BC"/>
    <w:rsid w:val="00FE48F4"/>
    <w:rsid w:val="00FE6ED3"/>
    <w:rsid w:val="00FF4CD9"/>
    <w:rsid w:val="00FF4E4E"/>
    <w:rsid w:val="00FF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5:docId w15:val="{C2070AA9-29A8-41D6-A8F3-F6441A20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8B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47B"/>
    <w:pPr>
      <w:keepNext/>
      <w:suppressAutoHyphens w:val="0"/>
      <w:outlineLvl w:val="0"/>
    </w:pPr>
    <w:rPr>
      <w:rFonts w:ascii="Georgia" w:hAnsi="Georgia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F68B7"/>
    <w:rPr>
      <w:rFonts w:ascii="Symbol" w:hAnsi="Symbol" w:cs="OpenSymbol"/>
    </w:rPr>
  </w:style>
  <w:style w:type="character" w:customStyle="1" w:styleId="WW8Num1z1">
    <w:name w:val="WW8Num1z1"/>
    <w:rsid w:val="004F68B7"/>
    <w:rPr>
      <w:rFonts w:ascii="OpenSymbol" w:hAnsi="OpenSymbol" w:cs="OpenSymbol"/>
    </w:rPr>
  </w:style>
  <w:style w:type="character" w:customStyle="1" w:styleId="WW8Num2z0">
    <w:name w:val="WW8Num2z0"/>
    <w:rsid w:val="004F68B7"/>
    <w:rPr>
      <w:b w:val="0"/>
      <w:i w:val="0"/>
      <w:color w:val="auto"/>
    </w:rPr>
  </w:style>
  <w:style w:type="character" w:customStyle="1" w:styleId="WW8Num2z1">
    <w:name w:val="WW8Num2z1"/>
    <w:rsid w:val="004F68B7"/>
    <w:rPr>
      <w:rFonts w:ascii="OpenSymbol" w:hAnsi="OpenSymbol" w:cs="OpenSymbol"/>
    </w:rPr>
  </w:style>
  <w:style w:type="character" w:customStyle="1" w:styleId="WW8Num4z4">
    <w:name w:val="WW8Num4z4"/>
    <w:rsid w:val="004F68B7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4F68B7"/>
    <w:rPr>
      <w:rFonts w:ascii="Symbol" w:hAnsi="Symbol" w:cs="Symbol"/>
    </w:rPr>
  </w:style>
  <w:style w:type="character" w:customStyle="1" w:styleId="WW8Num5z1">
    <w:name w:val="WW8Num5z1"/>
    <w:rsid w:val="004F68B7"/>
    <w:rPr>
      <w:rFonts w:ascii="Courier New" w:hAnsi="Courier New" w:cs="Courier New"/>
    </w:rPr>
  </w:style>
  <w:style w:type="character" w:customStyle="1" w:styleId="WW8Num6z0">
    <w:name w:val="WW8Num6z0"/>
    <w:rsid w:val="004F68B7"/>
    <w:rPr>
      <w:b w:val="0"/>
      <w:i w:val="0"/>
      <w:color w:val="auto"/>
    </w:rPr>
  </w:style>
  <w:style w:type="character" w:customStyle="1" w:styleId="WW8Num6z1">
    <w:name w:val="WW8Num6z1"/>
    <w:rsid w:val="004F68B7"/>
    <w:rPr>
      <w:rFonts w:ascii="OpenSymbol" w:hAnsi="OpenSymbol" w:cs="OpenSymbol"/>
    </w:rPr>
  </w:style>
  <w:style w:type="character" w:customStyle="1" w:styleId="WW8Num8z0">
    <w:name w:val="WW8Num8z0"/>
    <w:rsid w:val="004F68B7"/>
    <w:rPr>
      <w:rFonts w:ascii="Symbol" w:hAnsi="Symbol" w:cs="Symbol"/>
    </w:rPr>
  </w:style>
  <w:style w:type="character" w:customStyle="1" w:styleId="WW8Num8z1">
    <w:name w:val="WW8Num8z1"/>
    <w:rsid w:val="004F68B7"/>
    <w:rPr>
      <w:rFonts w:ascii="Courier New" w:hAnsi="Courier New" w:cs="Courier New"/>
    </w:rPr>
  </w:style>
  <w:style w:type="character" w:customStyle="1" w:styleId="WW8Num8z2">
    <w:name w:val="WW8Num8z2"/>
    <w:rsid w:val="004F68B7"/>
    <w:rPr>
      <w:rFonts w:ascii="Wingdings" w:hAnsi="Wingdings" w:cs="Wingdings"/>
    </w:rPr>
  </w:style>
  <w:style w:type="character" w:customStyle="1" w:styleId="Privzetapisavaodstavka4">
    <w:name w:val="Privzeta pisava odstavka4"/>
    <w:rsid w:val="004F68B7"/>
  </w:style>
  <w:style w:type="character" w:customStyle="1" w:styleId="Absatz-Standardschriftart">
    <w:name w:val="Absatz-Standardschriftart"/>
    <w:rsid w:val="004F68B7"/>
  </w:style>
  <w:style w:type="character" w:customStyle="1" w:styleId="WW-Absatz-Standardschriftart">
    <w:name w:val="WW-Absatz-Standardschriftart"/>
    <w:rsid w:val="004F68B7"/>
  </w:style>
  <w:style w:type="character" w:customStyle="1" w:styleId="WW8Num3z0">
    <w:name w:val="WW8Num3z0"/>
    <w:rsid w:val="004F68B7"/>
    <w:rPr>
      <w:b w:val="0"/>
      <w:i w:val="0"/>
      <w:color w:val="auto"/>
    </w:rPr>
  </w:style>
  <w:style w:type="character" w:customStyle="1" w:styleId="WW8Num3z1">
    <w:name w:val="WW8Num3z1"/>
    <w:rsid w:val="004F68B7"/>
    <w:rPr>
      <w:rFonts w:ascii="OpenSymbol" w:hAnsi="OpenSymbol" w:cs="OpenSymbol"/>
    </w:rPr>
  </w:style>
  <w:style w:type="character" w:customStyle="1" w:styleId="WW8Num4z0">
    <w:name w:val="WW8Num4z0"/>
    <w:rsid w:val="004F68B7"/>
    <w:rPr>
      <w:rFonts w:ascii="Symbol" w:hAnsi="Symbol" w:cs="Symbol"/>
    </w:rPr>
  </w:style>
  <w:style w:type="character" w:customStyle="1" w:styleId="WW8Num4z1">
    <w:name w:val="WW8Num4z1"/>
    <w:rsid w:val="004F68B7"/>
    <w:rPr>
      <w:rFonts w:ascii="Courier New" w:hAnsi="Courier New" w:cs="Courier New"/>
    </w:rPr>
  </w:style>
  <w:style w:type="character" w:customStyle="1" w:styleId="WW-Absatz-Standardschriftart1">
    <w:name w:val="WW-Absatz-Standardschriftart1"/>
    <w:rsid w:val="004F68B7"/>
  </w:style>
  <w:style w:type="character" w:customStyle="1" w:styleId="WW-Absatz-Standardschriftart11">
    <w:name w:val="WW-Absatz-Standardschriftart11"/>
    <w:rsid w:val="004F68B7"/>
  </w:style>
  <w:style w:type="character" w:customStyle="1" w:styleId="Privzetapisavaodstavka3">
    <w:name w:val="Privzeta pisava odstavka3"/>
    <w:rsid w:val="004F68B7"/>
  </w:style>
  <w:style w:type="character" w:customStyle="1" w:styleId="Privzetapisavaodstavka2">
    <w:name w:val="Privzeta pisava odstavka2"/>
    <w:rsid w:val="004F68B7"/>
  </w:style>
  <w:style w:type="character" w:customStyle="1" w:styleId="WW8Num4z2">
    <w:name w:val="WW8Num4z2"/>
    <w:rsid w:val="004F68B7"/>
    <w:rPr>
      <w:rFonts w:ascii="Wingdings" w:hAnsi="Wingdings" w:cs="Wingdings"/>
    </w:rPr>
  </w:style>
  <w:style w:type="character" w:customStyle="1" w:styleId="WW8Num5z2">
    <w:name w:val="WW8Num5z2"/>
    <w:rsid w:val="004F68B7"/>
    <w:rPr>
      <w:rFonts w:ascii="Wingdings" w:hAnsi="Wingdings" w:cs="Wingdings"/>
    </w:rPr>
  </w:style>
  <w:style w:type="character" w:customStyle="1" w:styleId="WW8Num7z0">
    <w:name w:val="WW8Num7z0"/>
    <w:rsid w:val="004F68B7"/>
    <w:rPr>
      <w:rFonts w:ascii="Symbol" w:hAnsi="Symbol" w:cs="Symbol"/>
    </w:rPr>
  </w:style>
  <w:style w:type="character" w:customStyle="1" w:styleId="WW8Num7z1">
    <w:name w:val="WW8Num7z1"/>
    <w:rsid w:val="004F68B7"/>
    <w:rPr>
      <w:rFonts w:ascii="Courier New" w:hAnsi="Courier New" w:cs="Courier New"/>
    </w:rPr>
  </w:style>
  <w:style w:type="character" w:customStyle="1" w:styleId="WW8Num7z2">
    <w:name w:val="WW8Num7z2"/>
    <w:rsid w:val="004F68B7"/>
    <w:rPr>
      <w:rFonts w:ascii="Wingdings" w:hAnsi="Wingdings" w:cs="Wingdings"/>
    </w:rPr>
  </w:style>
  <w:style w:type="character" w:customStyle="1" w:styleId="WW8Num9z0">
    <w:name w:val="WW8Num9z0"/>
    <w:rsid w:val="004F68B7"/>
    <w:rPr>
      <w:rFonts w:ascii="Wingdings 3" w:hAnsi="Wingdings 3" w:cs="Wingdings 3"/>
      <w:color w:val="auto"/>
    </w:rPr>
  </w:style>
  <w:style w:type="character" w:customStyle="1" w:styleId="WW8Num9z1">
    <w:name w:val="WW8Num9z1"/>
    <w:rsid w:val="004F68B7"/>
    <w:rPr>
      <w:rFonts w:ascii="Courier New" w:hAnsi="Courier New" w:cs="Courier New"/>
    </w:rPr>
  </w:style>
  <w:style w:type="character" w:customStyle="1" w:styleId="WW8Num9z2">
    <w:name w:val="WW8Num9z2"/>
    <w:rsid w:val="004F68B7"/>
    <w:rPr>
      <w:rFonts w:ascii="Wingdings" w:hAnsi="Wingdings" w:cs="Wingdings"/>
    </w:rPr>
  </w:style>
  <w:style w:type="character" w:customStyle="1" w:styleId="WW8Num9z3">
    <w:name w:val="WW8Num9z3"/>
    <w:rsid w:val="004F68B7"/>
    <w:rPr>
      <w:rFonts w:ascii="Symbol" w:hAnsi="Symbol" w:cs="Symbol"/>
    </w:rPr>
  </w:style>
  <w:style w:type="character" w:customStyle="1" w:styleId="WW8Num11z0">
    <w:name w:val="WW8Num11z0"/>
    <w:rsid w:val="004F68B7"/>
    <w:rPr>
      <w:sz w:val="18"/>
    </w:rPr>
  </w:style>
  <w:style w:type="character" w:customStyle="1" w:styleId="WW8Num13z0">
    <w:name w:val="WW8Num13z0"/>
    <w:rsid w:val="004F68B7"/>
    <w:rPr>
      <w:rFonts w:ascii="Symbol" w:hAnsi="Symbol" w:cs="Symbol"/>
    </w:rPr>
  </w:style>
  <w:style w:type="character" w:customStyle="1" w:styleId="WW8Num13z1">
    <w:name w:val="WW8Num13z1"/>
    <w:rsid w:val="004F68B7"/>
    <w:rPr>
      <w:rFonts w:ascii="Courier New" w:hAnsi="Courier New" w:cs="Courier New"/>
    </w:rPr>
  </w:style>
  <w:style w:type="character" w:customStyle="1" w:styleId="WW8Num13z2">
    <w:name w:val="WW8Num13z2"/>
    <w:rsid w:val="004F68B7"/>
    <w:rPr>
      <w:rFonts w:ascii="Wingdings" w:hAnsi="Wingdings" w:cs="Wingdings"/>
    </w:rPr>
  </w:style>
  <w:style w:type="character" w:customStyle="1" w:styleId="WW8Num14z0">
    <w:name w:val="WW8Num14z0"/>
    <w:rsid w:val="004F68B7"/>
    <w:rPr>
      <w:rFonts w:ascii="Symbol" w:hAnsi="Symbol" w:cs="Symbol"/>
    </w:rPr>
  </w:style>
  <w:style w:type="character" w:customStyle="1" w:styleId="WW8Num14z1">
    <w:name w:val="WW8Num14z1"/>
    <w:rsid w:val="004F68B7"/>
    <w:rPr>
      <w:rFonts w:ascii="Courier New" w:hAnsi="Courier New" w:cs="Courier New"/>
    </w:rPr>
  </w:style>
  <w:style w:type="character" w:customStyle="1" w:styleId="WW8Num14z2">
    <w:name w:val="WW8Num14z2"/>
    <w:rsid w:val="004F68B7"/>
    <w:rPr>
      <w:rFonts w:ascii="Wingdings" w:hAnsi="Wingdings" w:cs="Wingdings"/>
    </w:rPr>
  </w:style>
  <w:style w:type="character" w:customStyle="1" w:styleId="WW8Num15z0">
    <w:name w:val="WW8Num15z0"/>
    <w:rsid w:val="004F68B7"/>
    <w:rPr>
      <w:rFonts w:ascii="Symbol" w:hAnsi="Symbol" w:cs="Symbol"/>
    </w:rPr>
  </w:style>
  <w:style w:type="character" w:customStyle="1" w:styleId="WW8Num15z1">
    <w:name w:val="WW8Num15z1"/>
    <w:rsid w:val="004F68B7"/>
    <w:rPr>
      <w:rFonts w:ascii="Courier New" w:hAnsi="Courier New" w:cs="Courier New"/>
    </w:rPr>
  </w:style>
  <w:style w:type="character" w:customStyle="1" w:styleId="WW8Num15z2">
    <w:name w:val="WW8Num15z2"/>
    <w:rsid w:val="004F68B7"/>
    <w:rPr>
      <w:rFonts w:ascii="Wingdings" w:hAnsi="Wingdings" w:cs="Wingdings"/>
    </w:rPr>
  </w:style>
  <w:style w:type="character" w:customStyle="1" w:styleId="WW8Num17z0">
    <w:name w:val="WW8Num17z0"/>
    <w:rsid w:val="004F68B7"/>
    <w:rPr>
      <w:rFonts w:ascii="Symbol" w:hAnsi="Symbol" w:cs="Symbol"/>
    </w:rPr>
  </w:style>
  <w:style w:type="character" w:customStyle="1" w:styleId="WW8Num17z1">
    <w:name w:val="WW8Num17z1"/>
    <w:rsid w:val="004F68B7"/>
    <w:rPr>
      <w:rFonts w:ascii="Courier New" w:hAnsi="Courier New" w:cs="Courier New"/>
    </w:rPr>
  </w:style>
  <w:style w:type="character" w:customStyle="1" w:styleId="WW8Num17z2">
    <w:name w:val="WW8Num17z2"/>
    <w:rsid w:val="004F68B7"/>
    <w:rPr>
      <w:rFonts w:ascii="Wingdings" w:hAnsi="Wingdings" w:cs="Wingdings"/>
    </w:rPr>
  </w:style>
  <w:style w:type="character" w:customStyle="1" w:styleId="WW8Num18z0">
    <w:name w:val="WW8Num18z0"/>
    <w:rsid w:val="004F68B7"/>
    <w:rPr>
      <w:b w:val="0"/>
      <w:i w:val="0"/>
      <w:color w:val="auto"/>
    </w:rPr>
  </w:style>
  <w:style w:type="character" w:customStyle="1" w:styleId="WW8Num19z0">
    <w:name w:val="WW8Num19z0"/>
    <w:rsid w:val="004F68B7"/>
    <w:rPr>
      <w:rFonts w:ascii="Symbol" w:hAnsi="Symbol" w:cs="Symbol"/>
    </w:rPr>
  </w:style>
  <w:style w:type="character" w:customStyle="1" w:styleId="WW8Num19z1">
    <w:name w:val="WW8Num19z1"/>
    <w:rsid w:val="004F68B7"/>
    <w:rPr>
      <w:rFonts w:ascii="Courier New" w:hAnsi="Courier New" w:cs="Courier New"/>
    </w:rPr>
  </w:style>
  <w:style w:type="character" w:customStyle="1" w:styleId="WW8Num19z2">
    <w:name w:val="WW8Num19z2"/>
    <w:rsid w:val="004F68B7"/>
    <w:rPr>
      <w:rFonts w:ascii="Wingdings" w:hAnsi="Wingdings" w:cs="Wingdings"/>
    </w:rPr>
  </w:style>
  <w:style w:type="character" w:customStyle="1" w:styleId="WW8Num21z0">
    <w:name w:val="WW8Num21z0"/>
    <w:rsid w:val="004F68B7"/>
    <w:rPr>
      <w:rFonts w:ascii="Times New Roman" w:hAnsi="Times New Roman" w:cs="Times New Roman"/>
      <w:sz w:val="24"/>
    </w:rPr>
  </w:style>
  <w:style w:type="character" w:customStyle="1" w:styleId="WW8Num22z0">
    <w:name w:val="WW8Num22z0"/>
    <w:rsid w:val="004F68B7"/>
    <w:rPr>
      <w:rFonts w:ascii="Wingdings 3" w:hAnsi="Wingdings 3" w:cs="Wingdings 3"/>
      <w:color w:val="FF0000"/>
    </w:rPr>
  </w:style>
  <w:style w:type="character" w:customStyle="1" w:styleId="WW8Num22z1">
    <w:name w:val="WW8Num22z1"/>
    <w:rsid w:val="004F68B7"/>
    <w:rPr>
      <w:rFonts w:ascii="Courier New" w:hAnsi="Courier New" w:cs="Courier New"/>
    </w:rPr>
  </w:style>
  <w:style w:type="character" w:customStyle="1" w:styleId="WW8Num22z2">
    <w:name w:val="WW8Num22z2"/>
    <w:rsid w:val="004F68B7"/>
    <w:rPr>
      <w:rFonts w:ascii="Wingdings" w:hAnsi="Wingdings" w:cs="Wingdings"/>
    </w:rPr>
  </w:style>
  <w:style w:type="character" w:customStyle="1" w:styleId="WW8Num22z3">
    <w:name w:val="WW8Num22z3"/>
    <w:rsid w:val="004F68B7"/>
    <w:rPr>
      <w:rFonts w:ascii="Symbol" w:hAnsi="Symbol" w:cs="Symbol"/>
    </w:rPr>
  </w:style>
  <w:style w:type="character" w:customStyle="1" w:styleId="WW8Num23z0">
    <w:name w:val="WW8Num23z0"/>
    <w:rsid w:val="004F68B7"/>
    <w:rPr>
      <w:b w:val="0"/>
      <w:i w:val="0"/>
      <w:color w:val="auto"/>
    </w:rPr>
  </w:style>
  <w:style w:type="character" w:customStyle="1" w:styleId="WW8Num24z0">
    <w:name w:val="WW8Num24z0"/>
    <w:rsid w:val="004F68B7"/>
    <w:rPr>
      <w:rFonts w:ascii="Symbol" w:hAnsi="Symbol" w:cs="Symbol"/>
    </w:rPr>
  </w:style>
  <w:style w:type="character" w:customStyle="1" w:styleId="WW8Num24z1">
    <w:name w:val="WW8Num24z1"/>
    <w:rsid w:val="004F68B7"/>
    <w:rPr>
      <w:rFonts w:ascii="Courier New" w:hAnsi="Courier New" w:cs="Courier New"/>
    </w:rPr>
  </w:style>
  <w:style w:type="character" w:customStyle="1" w:styleId="WW8Num24z2">
    <w:name w:val="WW8Num24z2"/>
    <w:rsid w:val="004F68B7"/>
    <w:rPr>
      <w:rFonts w:ascii="Wingdings" w:hAnsi="Wingdings" w:cs="Wingdings"/>
    </w:rPr>
  </w:style>
  <w:style w:type="character" w:customStyle="1" w:styleId="WW8Num25z0">
    <w:name w:val="WW8Num25z0"/>
    <w:rsid w:val="004F68B7"/>
    <w:rPr>
      <w:rFonts w:ascii="Symbol" w:hAnsi="Symbol" w:cs="Symbol"/>
      <w:color w:val="auto"/>
    </w:rPr>
  </w:style>
  <w:style w:type="character" w:customStyle="1" w:styleId="WW8Num25z1">
    <w:name w:val="WW8Num25z1"/>
    <w:rsid w:val="004F68B7"/>
    <w:rPr>
      <w:rFonts w:ascii="Courier New" w:hAnsi="Courier New" w:cs="Courier New"/>
    </w:rPr>
  </w:style>
  <w:style w:type="character" w:customStyle="1" w:styleId="WW8Num25z2">
    <w:name w:val="WW8Num25z2"/>
    <w:rsid w:val="004F68B7"/>
    <w:rPr>
      <w:rFonts w:ascii="Wingdings" w:hAnsi="Wingdings" w:cs="Wingdings"/>
    </w:rPr>
  </w:style>
  <w:style w:type="character" w:customStyle="1" w:styleId="WW8Num25z3">
    <w:name w:val="WW8Num25z3"/>
    <w:rsid w:val="004F68B7"/>
    <w:rPr>
      <w:rFonts w:ascii="Symbol" w:hAnsi="Symbol" w:cs="Symbol"/>
    </w:rPr>
  </w:style>
  <w:style w:type="character" w:customStyle="1" w:styleId="WW8Num26z0">
    <w:name w:val="WW8Num26z0"/>
    <w:rsid w:val="004F68B7"/>
    <w:rPr>
      <w:rFonts w:ascii="Symbol" w:hAnsi="Symbol" w:cs="Symbol"/>
    </w:rPr>
  </w:style>
  <w:style w:type="character" w:customStyle="1" w:styleId="WW8Num26z1">
    <w:name w:val="WW8Num26z1"/>
    <w:rsid w:val="004F68B7"/>
    <w:rPr>
      <w:rFonts w:ascii="Courier New" w:hAnsi="Courier New" w:cs="Courier New"/>
    </w:rPr>
  </w:style>
  <w:style w:type="character" w:customStyle="1" w:styleId="WW8Num26z2">
    <w:name w:val="WW8Num26z2"/>
    <w:rsid w:val="004F68B7"/>
    <w:rPr>
      <w:rFonts w:ascii="Wingdings" w:hAnsi="Wingdings" w:cs="Wingdings"/>
    </w:rPr>
  </w:style>
  <w:style w:type="character" w:customStyle="1" w:styleId="WW8Num27z0">
    <w:name w:val="WW8Num27z0"/>
    <w:rsid w:val="004F68B7"/>
    <w:rPr>
      <w:rFonts w:ascii="Symbol" w:hAnsi="Symbol" w:cs="Symbol"/>
    </w:rPr>
  </w:style>
  <w:style w:type="character" w:customStyle="1" w:styleId="WW8Num27z1">
    <w:name w:val="WW8Num27z1"/>
    <w:rsid w:val="004F68B7"/>
    <w:rPr>
      <w:rFonts w:ascii="Courier New" w:hAnsi="Courier New" w:cs="Courier New"/>
    </w:rPr>
  </w:style>
  <w:style w:type="character" w:customStyle="1" w:styleId="WW8Num27z2">
    <w:name w:val="WW8Num27z2"/>
    <w:rsid w:val="004F68B7"/>
    <w:rPr>
      <w:rFonts w:ascii="Wingdings" w:hAnsi="Wingdings" w:cs="Wingdings"/>
    </w:rPr>
  </w:style>
  <w:style w:type="character" w:customStyle="1" w:styleId="WW8Num28z0">
    <w:name w:val="WW8Num28z0"/>
    <w:rsid w:val="004F68B7"/>
    <w:rPr>
      <w:rFonts w:ascii="Wingdings 3" w:hAnsi="Wingdings 3" w:cs="Wingdings 3"/>
      <w:color w:val="auto"/>
    </w:rPr>
  </w:style>
  <w:style w:type="character" w:customStyle="1" w:styleId="WW8Num28z1">
    <w:name w:val="WW8Num28z1"/>
    <w:rsid w:val="004F68B7"/>
    <w:rPr>
      <w:rFonts w:ascii="Courier New" w:hAnsi="Courier New" w:cs="Courier New"/>
    </w:rPr>
  </w:style>
  <w:style w:type="character" w:customStyle="1" w:styleId="WW8Num28z2">
    <w:name w:val="WW8Num28z2"/>
    <w:rsid w:val="004F68B7"/>
    <w:rPr>
      <w:rFonts w:ascii="Wingdings" w:hAnsi="Wingdings" w:cs="Wingdings"/>
    </w:rPr>
  </w:style>
  <w:style w:type="character" w:customStyle="1" w:styleId="WW8Num28z3">
    <w:name w:val="WW8Num28z3"/>
    <w:rsid w:val="004F68B7"/>
    <w:rPr>
      <w:rFonts w:ascii="Symbol" w:hAnsi="Symbol" w:cs="Symbol"/>
    </w:rPr>
  </w:style>
  <w:style w:type="character" w:customStyle="1" w:styleId="WW8Num29z0">
    <w:name w:val="WW8Num29z0"/>
    <w:rsid w:val="004F68B7"/>
    <w:rPr>
      <w:rFonts w:ascii="Wingdings" w:hAnsi="Wingdings" w:cs="Wingdings"/>
      <w:color w:val="auto"/>
    </w:rPr>
  </w:style>
  <w:style w:type="character" w:customStyle="1" w:styleId="WW8Num29z1">
    <w:name w:val="WW8Num29z1"/>
    <w:rsid w:val="004F68B7"/>
    <w:rPr>
      <w:rFonts w:ascii="Courier New" w:hAnsi="Courier New" w:cs="Courier New"/>
    </w:rPr>
  </w:style>
  <w:style w:type="character" w:customStyle="1" w:styleId="WW8Num29z2">
    <w:name w:val="WW8Num29z2"/>
    <w:rsid w:val="004F68B7"/>
    <w:rPr>
      <w:rFonts w:ascii="Wingdings" w:hAnsi="Wingdings" w:cs="Wingdings"/>
    </w:rPr>
  </w:style>
  <w:style w:type="character" w:customStyle="1" w:styleId="WW8Num29z3">
    <w:name w:val="WW8Num29z3"/>
    <w:rsid w:val="004F68B7"/>
    <w:rPr>
      <w:rFonts w:ascii="Symbol" w:hAnsi="Symbol" w:cs="Symbol"/>
    </w:rPr>
  </w:style>
  <w:style w:type="character" w:customStyle="1" w:styleId="WW8Num30z0">
    <w:name w:val="WW8Num30z0"/>
    <w:rsid w:val="004F68B7"/>
    <w:rPr>
      <w:rFonts w:ascii="Symbol" w:hAnsi="Symbol" w:cs="Symbol"/>
    </w:rPr>
  </w:style>
  <w:style w:type="character" w:customStyle="1" w:styleId="WW8Num30z1">
    <w:name w:val="WW8Num30z1"/>
    <w:rsid w:val="004F68B7"/>
    <w:rPr>
      <w:rFonts w:ascii="Courier New" w:hAnsi="Courier New" w:cs="Courier New"/>
    </w:rPr>
  </w:style>
  <w:style w:type="character" w:customStyle="1" w:styleId="WW8Num30z2">
    <w:name w:val="WW8Num30z2"/>
    <w:rsid w:val="004F68B7"/>
    <w:rPr>
      <w:rFonts w:ascii="Wingdings" w:hAnsi="Wingdings" w:cs="Wingdings"/>
    </w:rPr>
  </w:style>
  <w:style w:type="character" w:customStyle="1" w:styleId="WW8Num31z0">
    <w:name w:val="WW8Num31z0"/>
    <w:rsid w:val="004F68B7"/>
    <w:rPr>
      <w:b w:val="0"/>
      <w:i w:val="0"/>
      <w:color w:val="auto"/>
    </w:rPr>
  </w:style>
  <w:style w:type="character" w:customStyle="1" w:styleId="WW8Num34z0">
    <w:name w:val="WW8Num34z0"/>
    <w:rsid w:val="004F68B7"/>
    <w:rPr>
      <w:rFonts w:ascii="Symbol" w:hAnsi="Symbol" w:cs="Symbol"/>
      <w:color w:val="auto"/>
    </w:rPr>
  </w:style>
  <w:style w:type="character" w:customStyle="1" w:styleId="WW8Num34z1">
    <w:name w:val="WW8Num34z1"/>
    <w:rsid w:val="004F68B7"/>
    <w:rPr>
      <w:rFonts w:ascii="Courier New" w:hAnsi="Courier New" w:cs="Courier New"/>
    </w:rPr>
  </w:style>
  <w:style w:type="character" w:customStyle="1" w:styleId="WW8Num34z2">
    <w:name w:val="WW8Num34z2"/>
    <w:rsid w:val="004F68B7"/>
    <w:rPr>
      <w:rFonts w:ascii="Wingdings" w:hAnsi="Wingdings" w:cs="Wingdings"/>
    </w:rPr>
  </w:style>
  <w:style w:type="character" w:customStyle="1" w:styleId="WW8Num34z3">
    <w:name w:val="WW8Num34z3"/>
    <w:rsid w:val="004F68B7"/>
    <w:rPr>
      <w:rFonts w:ascii="Symbol" w:hAnsi="Symbol" w:cs="Symbol"/>
    </w:rPr>
  </w:style>
  <w:style w:type="character" w:customStyle="1" w:styleId="WW8Num35z0">
    <w:name w:val="WW8Num35z0"/>
    <w:rsid w:val="004F68B7"/>
    <w:rPr>
      <w:rFonts w:ascii="Symbol" w:hAnsi="Symbol" w:cs="Symbol"/>
    </w:rPr>
  </w:style>
  <w:style w:type="character" w:customStyle="1" w:styleId="WW8Num35z1">
    <w:name w:val="WW8Num35z1"/>
    <w:rsid w:val="004F68B7"/>
    <w:rPr>
      <w:rFonts w:ascii="Courier New" w:hAnsi="Courier New" w:cs="Courier New"/>
    </w:rPr>
  </w:style>
  <w:style w:type="character" w:customStyle="1" w:styleId="WW8Num35z2">
    <w:name w:val="WW8Num35z2"/>
    <w:rsid w:val="004F68B7"/>
    <w:rPr>
      <w:rFonts w:ascii="Wingdings" w:hAnsi="Wingdings" w:cs="Wingdings"/>
    </w:rPr>
  </w:style>
  <w:style w:type="character" w:customStyle="1" w:styleId="WW8Num36z0">
    <w:name w:val="WW8Num36z0"/>
    <w:rsid w:val="004F68B7"/>
    <w:rPr>
      <w:rFonts w:ascii="Symbol" w:hAnsi="Symbol" w:cs="Symbol"/>
    </w:rPr>
  </w:style>
  <w:style w:type="character" w:customStyle="1" w:styleId="Privzetapisavaodstavka1">
    <w:name w:val="Privzeta pisava odstavka1"/>
    <w:rsid w:val="004F68B7"/>
  </w:style>
  <w:style w:type="character" w:styleId="PageNumber">
    <w:name w:val="page number"/>
    <w:basedOn w:val="Privzetapisavaodstavka1"/>
    <w:rsid w:val="004F68B7"/>
  </w:style>
  <w:style w:type="character" w:customStyle="1" w:styleId="ZnakZnak2">
    <w:name w:val="Znak Znak2"/>
    <w:rsid w:val="004F68B7"/>
    <w:rPr>
      <w:sz w:val="24"/>
      <w:szCs w:val="24"/>
      <w:lang w:val="sl-SI" w:eastAsia="ar-SA" w:bidi="ar-SA"/>
    </w:rPr>
  </w:style>
  <w:style w:type="character" w:styleId="Hyperlink">
    <w:name w:val="Hyperlink"/>
    <w:rsid w:val="004F68B7"/>
    <w:rPr>
      <w:color w:val="0000FF"/>
      <w:u w:val="single"/>
    </w:rPr>
  </w:style>
  <w:style w:type="character" w:customStyle="1" w:styleId="ZnakZnak1">
    <w:name w:val="Znak Znak1"/>
    <w:rsid w:val="004F68B7"/>
    <w:rPr>
      <w:rFonts w:ascii="Consolas" w:eastAsia="Calibri" w:hAnsi="Consolas" w:cs="Consolas"/>
      <w:sz w:val="21"/>
      <w:szCs w:val="21"/>
    </w:rPr>
  </w:style>
  <w:style w:type="character" w:customStyle="1" w:styleId="ZnakZnak">
    <w:name w:val="Znak Znak"/>
    <w:rsid w:val="004F68B7"/>
    <w:rPr>
      <w:sz w:val="22"/>
    </w:rPr>
  </w:style>
  <w:style w:type="character" w:customStyle="1" w:styleId="NumberingSymbols">
    <w:name w:val="Numbering Symbols"/>
    <w:rsid w:val="004F68B7"/>
  </w:style>
  <w:style w:type="character" w:customStyle="1" w:styleId="Bullets">
    <w:name w:val="Bullets"/>
    <w:rsid w:val="004F68B7"/>
    <w:rPr>
      <w:rFonts w:ascii="OpenSymbol" w:eastAsia="OpenSymbol" w:hAnsi="OpenSymbol" w:cs="OpenSymbol"/>
    </w:rPr>
  </w:style>
  <w:style w:type="character" w:customStyle="1" w:styleId="a">
    <w:name w:val="Симболи за нумерисање"/>
    <w:rsid w:val="004F68B7"/>
  </w:style>
  <w:style w:type="character" w:customStyle="1" w:styleId="a0">
    <w:name w:val="Ознаке за набрајање"/>
    <w:rsid w:val="004F68B7"/>
    <w:rPr>
      <w:rFonts w:ascii="StarSymbol" w:eastAsia="StarSymbol" w:hAnsi="StarSymbol" w:cs="StarSymbol"/>
      <w:sz w:val="18"/>
      <w:szCs w:val="18"/>
    </w:rPr>
  </w:style>
  <w:style w:type="character" w:customStyle="1" w:styleId="Oznake">
    <w:name w:val="Oznake"/>
    <w:rsid w:val="004F68B7"/>
    <w:rPr>
      <w:rFonts w:ascii="OpenSymbol" w:eastAsia="OpenSymbol" w:hAnsi="OpenSymbol" w:cs="OpenSymbol"/>
    </w:rPr>
  </w:style>
  <w:style w:type="character" w:customStyle="1" w:styleId="Simbolizaotevilevanje">
    <w:name w:val="Simboli za oštevilčevanje"/>
    <w:rsid w:val="004F68B7"/>
  </w:style>
  <w:style w:type="paragraph" w:customStyle="1" w:styleId="Heading">
    <w:name w:val="Heading"/>
    <w:basedOn w:val="Normal"/>
    <w:next w:val="BodyText"/>
    <w:rsid w:val="004F68B7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4F68B7"/>
    <w:pPr>
      <w:widowControl w:val="0"/>
      <w:overflowPunct w:val="0"/>
      <w:autoSpaceDE w:val="0"/>
      <w:jc w:val="both"/>
      <w:textAlignment w:val="baseline"/>
    </w:pPr>
    <w:rPr>
      <w:sz w:val="22"/>
      <w:szCs w:val="20"/>
    </w:rPr>
  </w:style>
  <w:style w:type="paragraph" w:styleId="List">
    <w:name w:val="List"/>
    <w:basedOn w:val="BodyText"/>
    <w:rsid w:val="004F68B7"/>
    <w:rPr>
      <w:rFonts w:cs="Lohit Hindi"/>
    </w:rPr>
  </w:style>
  <w:style w:type="paragraph" w:customStyle="1" w:styleId="Caption1">
    <w:name w:val="Caption1"/>
    <w:basedOn w:val="Normal"/>
    <w:rsid w:val="004F68B7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4F68B7"/>
    <w:pPr>
      <w:suppressLineNumbers/>
    </w:pPr>
    <w:rPr>
      <w:rFonts w:cs="Lohit Hindi"/>
    </w:rPr>
  </w:style>
  <w:style w:type="paragraph" w:customStyle="1" w:styleId="Naslov1">
    <w:name w:val="Naslov1"/>
    <w:basedOn w:val="Normal"/>
    <w:next w:val="BodyText"/>
    <w:rsid w:val="004F68B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pis1">
    <w:name w:val="Napis1"/>
    <w:basedOn w:val="Normal"/>
    <w:rsid w:val="004F68B7"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ormal"/>
    <w:rsid w:val="004F68B7"/>
    <w:pPr>
      <w:suppressLineNumbers/>
    </w:pPr>
    <w:rPr>
      <w:rFonts w:cs="Mangal"/>
    </w:rPr>
  </w:style>
  <w:style w:type="paragraph" w:customStyle="1" w:styleId="a1">
    <w:name w:val="Заглавље"/>
    <w:basedOn w:val="Normal"/>
    <w:next w:val="BodyText"/>
    <w:rsid w:val="004F68B7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a2">
    <w:name w:val="Наслов"/>
    <w:basedOn w:val="Normal"/>
    <w:rsid w:val="004F68B7"/>
    <w:pPr>
      <w:suppressLineNumbers/>
      <w:spacing w:before="120" w:after="120"/>
    </w:pPr>
    <w:rPr>
      <w:rFonts w:cs="Lohit Hindi"/>
      <w:i/>
      <w:iCs/>
    </w:rPr>
  </w:style>
  <w:style w:type="paragraph" w:customStyle="1" w:styleId="a3">
    <w:name w:val="Индекс"/>
    <w:basedOn w:val="Normal"/>
    <w:rsid w:val="004F68B7"/>
    <w:pPr>
      <w:suppressLineNumbers/>
    </w:pPr>
    <w:rPr>
      <w:rFonts w:cs="Lohit Hindi"/>
    </w:rPr>
  </w:style>
  <w:style w:type="paragraph" w:styleId="Header">
    <w:name w:val="header"/>
    <w:basedOn w:val="Normal"/>
    <w:rsid w:val="004F68B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F68B7"/>
    <w:pPr>
      <w:tabs>
        <w:tab w:val="center" w:pos="4536"/>
        <w:tab w:val="right" w:pos="9072"/>
      </w:tabs>
    </w:pPr>
  </w:style>
  <w:style w:type="paragraph" w:customStyle="1" w:styleId="Golobesedilo1">
    <w:name w:val="Golo besedilo1"/>
    <w:basedOn w:val="Normal"/>
    <w:rsid w:val="004F68B7"/>
    <w:rPr>
      <w:rFonts w:ascii="Consolas" w:eastAsia="Calibri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F68B7"/>
    <w:pPr>
      <w:ind w:left="720"/>
    </w:pPr>
  </w:style>
  <w:style w:type="paragraph" w:styleId="NormalWeb">
    <w:name w:val="Normal (Web)"/>
    <w:basedOn w:val="Normal"/>
    <w:rsid w:val="004F68B7"/>
    <w:pPr>
      <w:spacing w:before="280" w:after="280"/>
    </w:pPr>
  </w:style>
  <w:style w:type="paragraph" w:customStyle="1" w:styleId="TableContents">
    <w:name w:val="Table Contents"/>
    <w:basedOn w:val="Normal"/>
    <w:rsid w:val="004F68B7"/>
    <w:pPr>
      <w:suppressLineNumbers/>
    </w:pPr>
  </w:style>
  <w:style w:type="paragraph" w:customStyle="1" w:styleId="TableHeading">
    <w:name w:val="Table Heading"/>
    <w:basedOn w:val="TableContents"/>
    <w:rsid w:val="004F68B7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F68B7"/>
  </w:style>
  <w:style w:type="paragraph" w:customStyle="1" w:styleId="HorizontalLine">
    <w:name w:val="Horizontal Line"/>
    <w:basedOn w:val="Normal"/>
    <w:next w:val="BodyText"/>
    <w:rsid w:val="004F68B7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ListContents">
    <w:name w:val="List Contents"/>
    <w:basedOn w:val="Normal"/>
    <w:rsid w:val="004F68B7"/>
    <w:pPr>
      <w:ind w:left="567"/>
    </w:pPr>
  </w:style>
  <w:style w:type="paragraph" w:customStyle="1" w:styleId="ListHeading">
    <w:name w:val="List Heading"/>
    <w:basedOn w:val="Normal"/>
    <w:next w:val="ListContents"/>
    <w:rsid w:val="004F68B7"/>
  </w:style>
  <w:style w:type="paragraph" w:customStyle="1" w:styleId="a4">
    <w:name w:val="Садржај табеле"/>
    <w:basedOn w:val="Normal"/>
    <w:rsid w:val="004F68B7"/>
    <w:pPr>
      <w:suppressLineNumbers/>
    </w:pPr>
  </w:style>
  <w:style w:type="paragraph" w:customStyle="1" w:styleId="a5">
    <w:name w:val="Заглавље табеле"/>
    <w:basedOn w:val="a4"/>
    <w:rsid w:val="004F68B7"/>
    <w:pPr>
      <w:jc w:val="center"/>
    </w:pPr>
    <w:rPr>
      <w:b/>
      <w:bCs/>
    </w:rPr>
  </w:style>
  <w:style w:type="paragraph" w:customStyle="1" w:styleId="a6">
    <w:name w:val="Садржај оквира"/>
    <w:basedOn w:val="BodyText"/>
    <w:rsid w:val="004F68B7"/>
  </w:style>
  <w:style w:type="paragraph" w:customStyle="1" w:styleId="a7">
    <w:name w:val="Водоравна линија"/>
    <w:basedOn w:val="Normal"/>
    <w:next w:val="BodyText"/>
    <w:rsid w:val="004F68B7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Vsebinatabele">
    <w:name w:val="Vsebina tabele"/>
    <w:basedOn w:val="Normal"/>
    <w:rsid w:val="004F68B7"/>
    <w:pPr>
      <w:suppressLineNumbers/>
    </w:pPr>
  </w:style>
  <w:style w:type="paragraph" w:customStyle="1" w:styleId="Naslovtabele">
    <w:name w:val="Naslov tabele"/>
    <w:basedOn w:val="Vsebinatabele"/>
    <w:rsid w:val="004F68B7"/>
    <w:pPr>
      <w:jc w:val="center"/>
    </w:pPr>
    <w:rPr>
      <w:b/>
      <w:bCs/>
    </w:rPr>
  </w:style>
  <w:style w:type="paragraph" w:customStyle="1" w:styleId="Vsebinaokvira">
    <w:name w:val="Vsebina okvira"/>
    <w:basedOn w:val="BodyText"/>
    <w:rsid w:val="004F68B7"/>
  </w:style>
  <w:style w:type="table" w:styleId="TableGrid">
    <w:name w:val="Table Grid"/>
    <w:basedOn w:val="TableNormal"/>
    <w:rsid w:val="005D7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7E647B"/>
    <w:rPr>
      <w:rFonts w:ascii="Georgia" w:hAnsi="Georgia"/>
      <w:b/>
      <w:bCs/>
      <w:sz w:val="24"/>
      <w:szCs w:val="24"/>
      <w:lang w:eastAsia="en-US"/>
    </w:rPr>
  </w:style>
  <w:style w:type="character" w:customStyle="1" w:styleId="apple-style-span">
    <w:name w:val="apple-style-span"/>
    <w:rsid w:val="007E647B"/>
  </w:style>
  <w:style w:type="paragraph" w:styleId="BalloonText">
    <w:name w:val="Balloon Text"/>
    <w:basedOn w:val="Normal"/>
    <w:link w:val="BalloonTextChar"/>
    <w:rsid w:val="00E8291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8291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07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68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88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54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21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65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4375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658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131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849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181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110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138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708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39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05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01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itis.si/logo/20131152_54_40812.gi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676E7-F73A-45E2-AD16-CC72FA49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Datum:</vt:lpstr>
      <vt:lpstr>Datum:</vt:lpstr>
    </vt:vector>
  </TitlesOfParts>
  <Company>MSS</Company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Messaging_LP (ANG)</dc:title>
  <dc:subject/>
  <dc:creator>Benjamin Tweedie</dc:creator>
  <cp:keywords/>
  <cp:lastModifiedBy>Benjamin Tweedie</cp:lastModifiedBy>
  <cp:revision>60</cp:revision>
  <cp:lastPrinted>2015-02-27T17:14:00Z</cp:lastPrinted>
  <dcterms:created xsi:type="dcterms:W3CDTF">2015-02-22T11:54:00Z</dcterms:created>
  <dcterms:modified xsi:type="dcterms:W3CDTF">2015-03-06T10:15:00Z</dcterms:modified>
</cp:coreProperties>
</file>